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1" w:type="dxa"/>
        <w:jc w:val="center"/>
        <w:tblLayout w:type="fixed"/>
        <w:tblLook w:val="0000" w:firstRow="0" w:lastRow="0" w:firstColumn="0" w:lastColumn="0" w:noHBand="0" w:noVBand="0"/>
      </w:tblPr>
      <w:tblGrid>
        <w:gridCol w:w="4315"/>
        <w:gridCol w:w="580"/>
        <w:gridCol w:w="4896"/>
      </w:tblGrid>
      <w:tr w:rsidR="001A59EE" w:rsidRPr="006D28FC" w14:paraId="54E4E08E" w14:textId="77777777" w:rsidTr="00720D1E">
        <w:trPr>
          <w:trHeight w:val="208"/>
          <w:jc w:val="center"/>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Pr>
          <w:p w14:paraId="62AAFE26" w14:textId="6132B7B5" w:rsidR="008E4DEA" w:rsidRPr="006D28FC" w:rsidRDefault="00274C32" w:rsidP="00720D1E">
            <w:pPr>
              <w:tabs>
                <w:tab w:val="left" w:pos="1418"/>
              </w:tabs>
              <w:snapToGrid w:val="0"/>
              <w:jc w:val="center"/>
              <w:rPr>
                <w:rFonts w:ascii="Lato" w:hAnsi="Lato" w:cs="Arial"/>
                <w:b/>
                <w:color w:val="000000"/>
                <w:sz w:val="10"/>
                <w:szCs w:val="10"/>
              </w:rPr>
            </w:pPr>
            <w:r w:rsidRPr="006D28FC">
              <w:rPr>
                <w:rFonts w:ascii="Lato" w:hAnsi="Lato" w:cs="Arial"/>
                <w:b/>
                <w:color w:val="000000"/>
                <w:szCs w:val="24"/>
              </w:rPr>
              <w:t xml:space="preserve">Senior Manager </w:t>
            </w:r>
            <w:r w:rsidR="00720D1E" w:rsidRPr="006D28FC">
              <w:rPr>
                <w:rFonts w:ascii="Lato" w:hAnsi="Lato" w:cs="Arial"/>
                <w:b/>
                <w:color w:val="000000"/>
                <w:szCs w:val="24"/>
              </w:rPr>
              <w:t>–</w:t>
            </w:r>
            <w:r w:rsidRPr="006D28FC">
              <w:rPr>
                <w:rFonts w:ascii="Lato" w:hAnsi="Lato" w:cs="Arial"/>
                <w:b/>
                <w:color w:val="000000"/>
                <w:szCs w:val="24"/>
              </w:rPr>
              <w:t xml:space="preserve"> </w:t>
            </w:r>
            <w:r w:rsidR="008E4DEA" w:rsidRPr="006D28FC">
              <w:rPr>
                <w:rFonts w:ascii="Lato" w:hAnsi="Lato" w:cs="Arial"/>
                <w:b/>
                <w:szCs w:val="24"/>
              </w:rPr>
              <w:t>Humanitarian Advocacy</w:t>
            </w:r>
            <w:r w:rsidR="00720D1E" w:rsidRPr="006D28FC">
              <w:rPr>
                <w:rFonts w:ascii="Lato" w:hAnsi="Lato" w:cs="Arial"/>
                <w:b/>
                <w:color w:val="000000"/>
                <w:szCs w:val="24"/>
              </w:rPr>
              <w:br/>
            </w:r>
          </w:p>
        </w:tc>
      </w:tr>
      <w:tr w:rsidR="001A59EE" w:rsidRPr="006D28FC" w14:paraId="25A443D6" w14:textId="77777777" w:rsidTr="00F86CDF">
        <w:trPr>
          <w:trHeight w:val="342"/>
          <w:jc w:val="center"/>
        </w:trPr>
        <w:tc>
          <w:tcPr>
            <w:tcW w:w="4315" w:type="dxa"/>
            <w:tcBorders>
              <w:top w:val="single" w:sz="4" w:space="0" w:color="000000"/>
              <w:left w:val="single" w:sz="4" w:space="0" w:color="000000"/>
              <w:bottom w:val="single" w:sz="4" w:space="0" w:color="000000"/>
            </w:tcBorders>
          </w:tcPr>
          <w:p w14:paraId="6B877EE0" w14:textId="39986564" w:rsidR="001A59EE" w:rsidRPr="006D28FC" w:rsidRDefault="008E4DEA" w:rsidP="008E4DEA">
            <w:pPr>
              <w:tabs>
                <w:tab w:val="left" w:pos="1418"/>
              </w:tabs>
              <w:snapToGrid w:val="0"/>
              <w:rPr>
                <w:rFonts w:ascii="Lato" w:hAnsi="Lato" w:cs="Arial"/>
                <w:b/>
                <w:sz w:val="22"/>
                <w:szCs w:val="22"/>
              </w:rPr>
            </w:pPr>
            <w:r w:rsidRPr="006D28FC">
              <w:rPr>
                <w:rFonts w:ascii="Lato" w:hAnsi="Lato" w:cs="Arial"/>
                <w:b/>
                <w:sz w:val="22"/>
                <w:szCs w:val="22"/>
              </w:rPr>
              <w:t>REPORTS TO</w:t>
            </w:r>
            <w:r w:rsidR="001A59EE" w:rsidRPr="006D28FC">
              <w:rPr>
                <w:rFonts w:ascii="Lato" w:hAnsi="Lato" w:cs="Arial"/>
                <w:b/>
                <w:sz w:val="22"/>
                <w:szCs w:val="22"/>
              </w:rPr>
              <w:t>:</w:t>
            </w:r>
            <w:r w:rsidR="001A59EE" w:rsidRPr="006D28FC">
              <w:rPr>
                <w:rFonts w:ascii="Lato" w:hAnsi="Lato" w:cs="Arial"/>
                <w:sz w:val="22"/>
                <w:szCs w:val="22"/>
              </w:rPr>
              <w:t xml:space="preserve"> </w:t>
            </w:r>
            <w:r w:rsidR="00E76170" w:rsidRPr="006D28FC">
              <w:rPr>
                <w:rFonts w:ascii="Lato" w:hAnsi="Lato" w:cs="Arial"/>
                <w:sz w:val="22"/>
                <w:szCs w:val="22"/>
                <w:lang w:eastAsia="en-US"/>
              </w:rPr>
              <w:t xml:space="preserve">ACCM </w:t>
            </w:r>
            <w:r w:rsidR="00274C32" w:rsidRPr="006D28FC">
              <w:rPr>
                <w:rFonts w:ascii="Lato" w:hAnsi="Lato" w:cs="Arial"/>
                <w:sz w:val="22"/>
                <w:szCs w:val="22"/>
                <w:lang w:eastAsia="en-US"/>
              </w:rPr>
              <w:t xml:space="preserve">Director </w:t>
            </w:r>
          </w:p>
        </w:tc>
        <w:tc>
          <w:tcPr>
            <w:tcW w:w="5476" w:type="dxa"/>
            <w:gridSpan w:val="2"/>
            <w:tcBorders>
              <w:top w:val="single" w:sz="4" w:space="0" w:color="000000"/>
              <w:left w:val="single" w:sz="4" w:space="0" w:color="000000"/>
              <w:bottom w:val="single" w:sz="4" w:space="0" w:color="000000"/>
              <w:right w:val="single" w:sz="4" w:space="0" w:color="000000"/>
            </w:tcBorders>
          </w:tcPr>
          <w:p w14:paraId="481B48AB" w14:textId="113D9ADC" w:rsidR="001A59EE" w:rsidRPr="006D28FC" w:rsidRDefault="001A59EE" w:rsidP="00F62F89">
            <w:pPr>
              <w:tabs>
                <w:tab w:val="left" w:pos="1693"/>
              </w:tabs>
              <w:snapToGrid w:val="0"/>
              <w:rPr>
                <w:rFonts w:ascii="Lato" w:hAnsi="Lato" w:cs="Arial"/>
                <w:sz w:val="22"/>
                <w:szCs w:val="22"/>
              </w:rPr>
            </w:pPr>
            <w:r w:rsidRPr="006D28FC">
              <w:rPr>
                <w:rFonts w:ascii="Lato" w:hAnsi="Lato" w:cs="Arial"/>
                <w:b/>
                <w:sz w:val="22"/>
                <w:szCs w:val="22"/>
              </w:rPr>
              <w:t xml:space="preserve">LOCATION:  </w:t>
            </w:r>
            <w:r w:rsidR="008E4DEA" w:rsidRPr="006D28FC">
              <w:rPr>
                <w:rFonts w:ascii="Lato" w:hAnsi="Lato" w:cs="Arial"/>
                <w:sz w:val="22"/>
                <w:szCs w:val="22"/>
              </w:rPr>
              <w:t>Cox’s Baz</w:t>
            </w:r>
            <w:r w:rsidR="008A63F3" w:rsidRPr="006D28FC">
              <w:rPr>
                <w:rFonts w:ascii="Lato" w:hAnsi="Lato" w:cs="Arial"/>
                <w:sz w:val="22"/>
                <w:szCs w:val="22"/>
              </w:rPr>
              <w:t>a</w:t>
            </w:r>
            <w:r w:rsidR="008E4DEA" w:rsidRPr="006D28FC">
              <w:rPr>
                <w:rFonts w:ascii="Lato" w:hAnsi="Lato" w:cs="Arial"/>
                <w:sz w:val="22"/>
                <w:szCs w:val="22"/>
              </w:rPr>
              <w:t>r</w:t>
            </w:r>
            <w:r w:rsidR="00AA1835" w:rsidRPr="006D28FC">
              <w:rPr>
                <w:rFonts w:ascii="Lato" w:hAnsi="Lato" w:cs="Arial"/>
                <w:sz w:val="22"/>
                <w:szCs w:val="22"/>
              </w:rPr>
              <w:t>, with regular travel to Dhaka</w:t>
            </w:r>
            <w:r w:rsidR="008E4DEA" w:rsidRPr="006D28FC">
              <w:rPr>
                <w:rFonts w:ascii="Lato" w:hAnsi="Lato" w:cs="Arial"/>
                <w:sz w:val="22"/>
                <w:szCs w:val="22"/>
              </w:rPr>
              <w:t xml:space="preserve"> </w:t>
            </w:r>
          </w:p>
          <w:p w14:paraId="59BF942C" w14:textId="77777777" w:rsidR="008E4DEA" w:rsidRPr="006D28FC" w:rsidRDefault="008E4DEA" w:rsidP="00F62F89">
            <w:pPr>
              <w:tabs>
                <w:tab w:val="left" w:pos="1693"/>
              </w:tabs>
              <w:snapToGrid w:val="0"/>
              <w:rPr>
                <w:rFonts w:ascii="Lato" w:hAnsi="Lato" w:cs="Arial"/>
                <w:b/>
                <w:sz w:val="22"/>
                <w:szCs w:val="22"/>
              </w:rPr>
            </w:pPr>
          </w:p>
        </w:tc>
      </w:tr>
      <w:tr w:rsidR="001A59EE" w:rsidRPr="006D28FC" w14:paraId="0616B6A4" w14:textId="77777777" w:rsidTr="00F86CDF">
        <w:trPr>
          <w:trHeight w:val="232"/>
          <w:jc w:val="center"/>
        </w:trPr>
        <w:tc>
          <w:tcPr>
            <w:tcW w:w="4315" w:type="dxa"/>
            <w:tcBorders>
              <w:top w:val="single" w:sz="4" w:space="0" w:color="000000"/>
              <w:left w:val="single" w:sz="4" w:space="0" w:color="000000"/>
              <w:bottom w:val="single" w:sz="4" w:space="0" w:color="000000"/>
            </w:tcBorders>
          </w:tcPr>
          <w:p w14:paraId="29CB3924" w14:textId="7D477986" w:rsidR="001A59EE" w:rsidRPr="006D28FC" w:rsidRDefault="001A59EE" w:rsidP="00720D1E">
            <w:pPr>
              <w:tabs>
                <w:tab w:val="left" w:pos="1418"/>
              </w:tabs>
              <w:snapToGrid w:val="0"/>
              <w:rPr>
                <w:rFonts w:ascii="Lato" w:hAnsi="Lato" w:cs="Arial"/>
                <w:sz w:val="22"/>
                <w:szCs w:val="22"/>
              </w:rPr>
            </w:pPr>
            <w:r w:rsidRPr="006D28FC">
              <w:rPr>
                <w:rFonts w:ascii="Lato" w:hAnsi="Lato" w:cs="Arial"/>
                <w:b/>
                <w:sz w:val="22"/>
                <w:szCs w:val="22"/>
              </w:rPr>
              <w:t>GRADE</w:t>
            </w:r>
            <w:r w:rsidR="00720D1E" w:rsidRPr="006D28FC">
              <w:rPr>
                <w:rFonts w:ascii="Lato" w:hAnsi="Lato" w:cs="Arial"/>
                <w:sz w:val="22"/>
                <w:szCs w:val="22"/>
              </w:rPr>
              <w:t xml:space="preserve">: </w:t>
            </w:r>
            <w:r w:rsidR="008A63F3" w:rsidRPr="006D28FC">
              <w:rPr>
                <w:rFonts w:ascii="Lato" w:hAnsi="Lato" w:cs="Arial"/>
                <w:sz w:val="22"/>
                <w:szCs w:val="22"/>
              </w:rPr>
              <w:t>2</w:t>
            </w:r>
          </w:p>
        </w:tc>
        <w:tc>
          <w:tcPr>
            <w:tcW w:w="5476" w:type="dxa"/>
            <w:gridSpan w:val="2"/>
            <w:tcBorders>
              <w:top w:val="single" w:sz="4" w:space="0" w:color="000000"/>
              <w:left w:val="single" w:sz="4" w:space="0" w:color="000000"/>
              <w:bottom w:val="single" w:sz="4" w:space="0" w:color="000000"/>
              <w:right w:val="single" w:sz="4" w:space="0" w:color="000000"/>
            </w:tcBorders>
          </w:tcPr>
          <w:p w14:paraId="745BF018" w14:textId="590E4178" w:rsidR="001A59EE" w:rsidRPr="006D28FC" w:rsidRDefault="009D403A" w:rsidP="008E4DEA">
            <w:pPr>
              <w:tabs>
                <w:tab w:val="left" w:pos="1693"/>
              </w:tabs>
              <w:snapToGrid w:val="0"/>
              <w:rPr>
                <w:rFonts w:ascii="Lato" w:hAnsi="Lato" w:cs="Arial"/>
                <w:sz w:val="22"/>
                <w:szCs w:val="22"/>
              </w:rPr>
            </w:pPr>
            <w:r w:rsidRPr="006D28FC">
              <w:rPr>
                <w:rFonts w:ascii="Lato" w:hAnsi="Lato" w:cs="Arial"/>
                <w:b/>
                <w:sz w:val="22"/>
                <w:szCs w:val="22"/>
              </w:rPr>
              <w:t>CONTRACT:</w:t>
            </w:r>
            <w:r w:rsidRPr="006D28FC">
              <w:rPr>
                <w:rFonts w:ascii="Lato" w:hAnsi="Lato" w:cs="Arial"/>
                <w:sz w:val="22"/>
                <w:szCs w:val="22"/>
              </w:rPr>
              <w:t xml:space="preserve"> </w:t>
            </w:r>
            <w:r w:rsidR="008A63F3" w:rsidRPr="006D28FC">
              <w:rPr>
                <w:rFonts w:ascii="Lato" w:hAnsi="Lato" w:cs="Arial"/>
                <w:sz w:val="22"/>
                <w:szCs w:val="22"/>
              </w:rPr>
              <w:t>Regular</w:t>
            </w:r>
          </w:p>
        </w:tc>
      </w:tr>
      <w:tr w:rsidR="001A59EE" w:rsidRPr="006D28FC" w14:paraId="35A580A0" w14:textId="77777777" w:rsidTr="00720D1E">
        <w:trPr>
          <w:trHeight w:val="422"/>
          <w:jc w:val="center"/>
        </w:trPr>
        <w:tc>
          <w:tcPr>
            <w:tcW w:w="9791" w:type="dxa"/>
            <w:gridSpan w:val="3"/>
            <w:tcBorders>
              <w:top w:val="single" w:sz="4" w:space="0" w:color="000000"/>
              <w:left w:val="single" w:sz="4" w:space="0" w:color="000000"/>
              <w:bottom w:val="single" w:sz="4" w:space="0" w:color="000000"/>
              <w:right w:val="single" w:sz="4" w:space="0" w:color="000000"/>
            </w:tcBorders>
          </w:tcPr>
          <w:p w14:paraId="7E8CE3C9" w14:textId="77777777" w:rsidR="00CC2883" w:rsidRPr="006D28FC" w:rsidRDefault="001A59EE" w:rsidP="00720D1E">
            <w:pPr>
              <w:rPr>
                <w:rFonts w:ascii="Lato" w:hAnsi="Lato" w:cs="Arial"/>
                <w:b/>
                <w:sz w:val="22"/>
                <w:szCs w:val="22"/>
              </w:rPr>
            </w:pPr>
            <w:r w:rsidRPr="006D28FC">
              <w:rPr>
                <w:rFonts w:ascii="Lato" w:hAnsi="Lato" w:cs="Arial"/>
                <w:b/>
                <w:sz w:val="22"/>
                <w:szCs w:val="22"/>
              </w:rPr>
              <w:t xml:space="preserve">Child Safeguarding: </w:t>
            </w:r>
          </w:p>
          <w:p w14:paraId="2AD63DAF" w14:textId="77777777" w:rsidR="001A59EE" w:rsidRPr="006D28FC" w:rsidRDefault="008E4DEA" w:rsidP="00720D1E">
            <w:pPr>
              <w:rPr>
                <w:rFonts w:ascii="Lato" w:hAnsi="Lato" w:cs="Arial"/>
                <w:sz w:val="22"/>
                <w:szCs w:val="22"/>
              </w:rPr>
            </w:pPr>
            <w:r w:rsidRPr="006D28FC">
              <w:rPr>
                <w:rFonts w:ascii="Lato" w:hAnsi="Lato" w:cs="Arial"/>
                <w:sz w:val="22"/>
                <w:szCs w:val="22"/>
              </w:rPr>
              <w:t>Level 3:  the role holder will have contact with children and/or young people either frequently (e.g. once a week or more) or intensively (e.g. four days in one month or more or overnight) because they work in country programs; or are visiting country programs; ore because they are responsible for implementing the police checking/vetting process staff.</w:t>
            </w:r>
          </w:p>
          <w:p w14:paraId="59087CB8" w14:textId="26767E41" w:rsidR="00E76170" w:rsidRPr="006D28FC" w:rsidRDefault="00E76170" w:rsidP="00720D1E">
            <w:pPr>
              <w:rPr>
                <w:rFonts w:ascii="Lato" w:hAnsi="Lato" w:cs="Arial"/>
                <w:sz w:val="22"/>
                <w:szCs w:val="22"/>
              </w:rPr>
            </w:pPr>
          </w:p>
        </w:tc>
      </w:tr>
      <w:tr w:rsidR="001A59EE" w:rsidRPr="006D28FC" w14:paraId="05405901" w14:textId="77777777" w:rsidTr="00720D1E">
        <w:trPr>
          <w:trHeight w:val="752"/>
          <w:jc w:val="center"/>
        </w:trPr>
        <w:tc>
          <w:tcPr>
            <w:tcW w:w="9791" w:type="dxa"/>
            <w:gridSpan w:val="3"/>
            <w:tcBorders>
              <w:top w:val="single" w:sz="4" w:space="0" w:color="000000"/>
              <w:left w:val="single" w:sz="4" w:space="0" w:color="000000"/>
              <w:bottom w:val="single" w:sz="4" w:space="0" w:color="000000"/>
              <w:right w:val="single" w:sz="4" w:space="0" w:color="000000"/>
            </w:tcBorders>
          </w:tcPr>
          <w:p w14:paraId="140F2F50" w14:textId="270E71D2" w:rsidR="00E76170" w:rsidRPr="006D28FC" w:rsidRDefault="001A59EE" w:rsidP="008E4DEA">
            <w:pPr>
              <w:suppressAutoHyphens w:val="0"/>
              <w:jc w:val="both"/>
              <w:rPr>
                <w:rFonts w:ascii="Lato" w:hAnsi="Lato" w:cs="Arial"/>
                <w:b/>
                <w:sz w:val="22"/>
                <w:szCs w:val="22"/>
              </w:rPr>
            </w:pPr>
            <w:r w:rsidRPr="006D28FC">
              <w:rPr>
                <w:rFonts w:ascii="Lato" w:hAnsi="Lato" w:cs="Arial"/>
                <w:b/>
                <w:sz w:val="22"/>
                <w:szCs w:val="22"/>
              </w:rPr>
              <w:t xml:space="preserve">ROLE PURPOSE: </w:t>
            </w:r>
          </w:p>
          <w:p w14:paraId="703142F4" w14:textId="77777777" w:rsidR="00E76170" w:rsidRPr="006D28FC" w:rsidRDefault="00E76170" w:rsidP="008E4DEA">
            <w:pPr>
              <w:suppressAutoHyphens w:val="0"/>
              <w:jc w:val="both"/>
              <w:rPr>
                <w:rFonts w:ascii="Lato" w:hAnsi="Lato" w:cs="Arial"/>
                <w:b/>
                <w:sz w:val="22"/>
                <w:szCs w:val="22"/>
              </w:rPr>
            </w:pPr>
          </w:p>
          <w:p w14:paraId="3D9259B0" w14:textId="2F5CE719" w:rsidR="001A59EE" w:rsidRPr="006D28FC" w:rsidRDefault="00F62F89" w:rsidP="008E4DEA">
            <w:pPr>
              <w:autoSpaceDE w:val="0"/>
              <w:autoSpaceDN w:val="0"/>
              <w:adjustRightInd w:val="0"/>
              <w:rPr>
                <w:rFonts w:ascii="Lato" w:hAnsi="Lato" w:cs="Arial"/>
                <w:sz w:val="22"/>
                <w:szCs w:val="22"/>
              </w:rPr>
            </w:pPr>
            <w:r w:rsidRPr="006D28FC">
              <w:rPr>
                <w:rFonts w:ascii="Lato" w:hAnsi="Lato" w:cs="Arial"/>
                <w:sz w:val="22"/>
                <w:szCs w:val="22"/>
              </w:rPr>
              <w:t xml:space="preserve">The </w:t>
            </w:r>
            <w:r w:rsidR="00416053" w:rsidRPr="006D28FC">
              <w:rPr>
                <w:rFonts w:ascii="Lato" w:hAnsi="Lato" w:cs="Arial"/>
                <w:sz w:val="22"/>
                <w:szCs w:val="22"/>
              </w:rPr>
              <w:t xml:space="preserve">Senior </w:t>
            </w:r>
            <w:r w:rsidR="00AA1835" w:rsidRPr="006D28FC">
              <w:rPr>
                <w:rFonts w:ascii="Lato" w:hAnsi="Lato" w:cs="Arial"/>
                <w:sz w:val="22"/>
                <w:szCs w:val="22"/>
              </w:rPr>
              <w:t xml:space="preserve">Humanitarian </w:t>
            </w:r>
            <w:r w:rsidR="008E4DEA" w:rsidRPr="006D28FC">
              <w:rPr>
                <w:rFonts w:ascii="Lato" w:hAnsi="Lato" w:cs="Arial"/>
                <w:sz w:val="22"/>
                <w:szCs w:val="22"/>
              </w:rPr>
              <w:t>Advocacy Manager</w:t>
            </w:r>
            <w:r w:rsidRPr="006D28FC">
              <w:rPr>
                <w:rFonts w:ascii="Lato" w:hAnsi="Lato" w:cs="Arial"/>
                <w:sz w:val="22"/>
                <w:szCs w:val="22"/>
              </w:rPr>
              <w:t xml:space="preserve"> in his/her capacity is responsible for providing leadership to ensure</w:t>
            </w:r>
            <w:r w:rsidR="001C5438" w:rsidRPr="006D28FC">
              <w:rPr>
                <w:rFonts w:ascii="Lato" w:hAnsi="Lato" w:cs="Arial"/>
                <w:sz w:val="22"/>
                <w:szCs w:val="22"/>
              </w:rPr>
              <w:t xml:space="preserve"> </w:t>
            </w:r>
            <w:r w:rsidRPr="006D28FC">
              <w:rPr>
                <w:rFonts w:ascii="Lato" w:hAnsi="Lato" w:cs="Arial"/>
                <w:sz w:val="22"/>
                <w:szCs w:val="22"/>
              </w:rPr>
              <w:t xml:space="preserve">excellence in </w:t>
            </w:r>
            <w:r w:rsidR="001C5438" w:rsidRPr="006D28FC">
              <w:rPr>
                <w:rFonts w:ascii="Lato" w:hAnsi="Lato" w:cs="Arial"/>
                <w:sz w:val="22"/>
                <w:szCs w:val="22"/>
              </w:rPr>
              <w:t xml:space="preserve">our public and private facing </w:t>
            </w:r>
            <w:r w:rsidR="008E4DEA" w:rsidRPr="006D28FC">
              <w:rPr>
                <w:rFonts w:ascii="Lato" w:hAnsi="Lato" w:cs="Arial"/>
                <w:sz w:val="22"/>
                <w:szCs w:val="22"/>
              </w:rPr>
              <w:t xml:space="preserve">Rohingya </w:t>
            </w:r>
            <w:r w:rsidR="00416053" w:rsidRPr="006D28FC">
              <w:rPr>
                <w:rFonts w:ascii="Lato" w:hAnsi="Lato" w:cs="Arial"/>
                <w:sz w:val="22"/>
                <w:szCs w:val="22"/>
              </w:rPr>
              <w:t xml:space="preserve">Crisis </w:t>
            </w:r>
            <w:r w:rsidR="008E4DEA" w:rsidRPr="006D28FC">
              <w:rPr>
                <w:rFonts w:ascii="Lato" w:hAnsi="Lato" w:cs="Arial"/>
                <w:sz w:val="22"/>
                <w:szCs w:val="22"/>
              </w:rPr>
              <w:t>advocacy, while also</w:t>
            </w:r>
            <w:r w:rsidR="00416053" w:rsidRPr="006D28FC">
              <w:rPr>
                <w:rFonts w:ascii="Lato" w:hAnsi="Lato" w:cs="Arial"/>
                <w:sz w:val="22"/>
                <w:szCs w:val="22"/>
              </w:rPr>
              <w:t xml:space="preserve"> providing support to</w:t>
            </w:r>
            <w:r w:rsidR="008E4DEA" w:rsidRPr="006D28FC">
              <w:rPr>
                <w:rFonts w:ascii="Lato" w:hAnsi="Lato" w:cs="Arial"/>
                <w:sz w:val="22"/>
                <w:szCs w:val="22"/>
              </w:rPr>
              <w:t xml:space="preserve"> </w:t>
            </w:r>
            <w:r w:rsidR="009D531C" w:rsidRPr="006D28FC">
              <w:rPr>
                <w:rFonts w:ascii="Lato" w:hAnsi="Lato" w:cs="Arial"/>
                <w:sz w:val="22"/>
                <w:szCs w:val="22"/>
              </w:rPr>
              <w:t>Rohingya-focused</w:t>
            </w:r>
            <w:r w:rsidR="00F4321A" w:rsidRPr="006D28FC">
              <w:rPr>
                <w:rFonts w:ascii="Lato" w:hAnsi="Lato" w:cs="Arial"/>
                <w:sz w:val="22"/>
                <w:szCs w:val="22"/>
              </w:rPr>
              <w:t xml:space="preserve"> </w:t>
            </w:r>
            <w:r w:rsidR="00AA1835" w:rsidRPr="006D28FC">
              <w:rPr>
                <w:rFonts w:ascii="Lato" w:hAnsi="Lato" w:cs="Arial"/>
                <w:sz w:val="22"/>
                <w:szCs w:val="22"/>
              </w:rPr>
              <w:t>Media and</w:t>
            </w:r>
            <w:r w:rsidR="008E4DEA" w:rsidRPr="006D28FC">
              <w:rPr>
                <w:rFonts w:ascii="Lato" w:hAnsi="Lato" w:cs="Arial"/>
                <w:sz w:val="22"/>
                <w:szCs w:val="22"/>
              </w:rPr>
              <w:t xml:space="preserve"> C</w:t>
            </w:r>
            <w:r w:rsidR="00CC764B" w:rsidRPr="006D28FC">
              <w:rPr>
                <w:rFonts w:ascii="Lato" w:hAnsi="Lato" w:cs="Arial"/>
                <w:sz w:val="22"/>
                <w:szCs w:val="22"/>
              </w:rPr>
              <w:t>ommunications</w:t>
            </w:r>
            <w:r w:rsidR="008E4DEA" w:rsidRPr="006D28FC">
              <w:rPr>
                <w:rFonts w:ascii="Lato" w:hAnsi="Lato" w:cs="Arial"/>
                <w:sz w:val="22"/>
                <w:szCs w:val="22"/>
              </w:rPr>
              <w:t xml:space="preserve"> colleagues</w:t>
            </w:r>
            <w:r w:rsidR="00A61725" w:rsidRPr="006D28FC">
              <w:rPr>
                <w:rFonts w:ascii="Lato" w:hAnsi="Lato" w:cs="Arial"/>
                <w:sz w:val="22"/>
                <w:szCs w:val="22"/>
              </w:rPr>
              <w:t xml:space="preserve"> based</w:t>
            </w:r>
            <w:r w:rsidR="00F4321A" w:rsidRPr="006D28FC">
              <w:rPr>
                <w:rFonts w:ascii="Lato" w:hAnsi="Lato" w:cs="Arial"/>
                <w:sz w:val="22"/>
                <w:szCs w:val="22"/>
              </w:rPr>
              <w:t xml:space="preserve"> in Cox’s Bazar</w:t>
            </w:r>
            <w:r w:rsidR="008E4DEA" w:rsidRPr="006D28FC">
              <w:rPr>
                <w:rFonts w:ascii="Lato" w:hAnsi="Lato" w:cs="Arial"/>
                <w:sz w:val="22"/>
                <w:szCs w:val="22"/>
              </w:rPr>
              <w:t>.</w:t>
            </w:r>
          </w:p>
          <w:p w14:paraId="32878483" w14:textId="77777777" w:rsidR="008E4DEA" w:rsidRPr="006D28FC" w:rsidRDefault="008E4DEA" w:rsidP="008E4DEA">
            <w:pPr>
              <w:autoSpaceDE w:val="0"/>
              <w:autoSpaceDN w:val="0"/>
              <w:adjustRightInd w:val="0"/>
              <w:rPr>
                <w:rFonts w:ascii="Lato" w:hAnsi="Lato" w:cs="Arial"/>
                <w:sz w:val="22"/>
                <w:szCs w:val="22"/>
              </w:rPr>
            </w:pPr>
          </w:p>
          <w:p w14:paraId="13F36BAF" w14:textId="01CD62A5" w:rsidR="008E4DEA" w:rsidRPr="006D28FC" w:rsidRDefault="008E4DEA" w:rsidP="008E4DEA">
            <w:pPr>
              <w:autoSpaceDE w:val="0"/>
              <w:autoSpaceDN w:val="0"/>
              <w:adjustRightInd w:val="0"/>
              <w:rPr>
                <w:rFonts w:ascii="Lato" w:hAnsi="Lato" w:cs="Arial"/>
                <w:sz w:val="22"/>
                <w:szCs w:val="22"/>
                <w:lang w:val="en-US"/>
              </w:rPr>
            </w:pPr>
            <w:r w:rsidRPr="006D28FC">
              <w:rPr>
                <w:rFonts w:ascii="Lato" w:hAnsi="Lato" w:cs="Arial"/>
                <w:sz w:val="22"/>
                <w:szCs w:val="22"/>
              </w:rPr>
              <w:t xml:space="preserve">The </w:t>
            </w:r>
            <w:r w:rsidR="00416053" w:rsidRPr="006D28FC">
              <w:rPr>
                <w:rFonts w:ascii="Lato" w:hAnsi="Lato" w:cs="Arial"/>
                <w:sz w:val="22"/>
                <w:szCs w:val="22"/>
              </w:rPr>
              <w:t xml:space="preserve">Senior </w:t>
            </w:r>
            <w:r w:rsidRPr="006D28FC">
              <w:rPr>
                <w:rFonts w:ascii="Lato" w:hAnsi="Lato" w:cs="Arial"/>
                <w:sz w:val="22"/>
                <w:szCs w:val="22"/>
              </w:rPr>
              <w:t xml:space="preserve">Humanitarian Advocacy Manager will support the </w:t>
            </w:r>
            <w:r w:rsidR="00416053" w:rsidRPr="006D28FC">
              <w:rPr>
                <w:rFonts w:ascii="Lato" w:hAnsi="Lato" w:cs="Arial"/>
                <w:sz w:val="22"/>
                <w:szCs w:val="22"/>
              </w:rPr>
              <w:t xml:space="preserve">Cox’s Bazar Area </w:t>
            </w:r>
            <w:r w:rsidRPr="006D28FC">
              <w:rPr>
                <w:rFonts w:ascii="Lato" w:hAnsi="Lato" w:cs="Arial"/>
                <w:sz w:val="22"/>
                <w:szCs w:val="22"/>
              </w:rPr>
              <w:t xml:space="preserve">Team to develop and implement the Bangladesh Rohingya Response advocacy work-stream, </w:t>
            </w:r>
            <w:r w:rsidRPr="006D28FC">
              <w:rPr>
                <w:rFonts w:ascii="Lato" w:hAnsi="Lato" w:cs="Arial"/>
                <w:sz w:val="22"/>
                <w:szCs w:val="22"/>
                <w:lang w:val="en-US"/>
              </w:rPr>
              <w:t>manage all advocacy initiatives and liaise with other stakeholders on behalf of Save the Children</w:t>
            </w:r>
            <w:r w:rsidRPr="006D28FC">
              <w:rPr>
                <w:rFonts w:ascii="Lato" w:hAnsi="Lato" w:cs="Arial"/>
                <w:sz w:val="22"/>
                <w:szCs w:val="22"/>
              </w:rPr>
              <w:t xml:space="preserve">. </w:t>
            </w:r>
            <w:r w:rsidRPr="006D28FC">
              <w:rPr>
                <w:rFonts w:ascii="Lato" w:hAnsi="Lato" w:cs="Arial"/>
                <w:sz w:val="22"/>
                <w:szCs w:val="22"/>
                <w:lang w:val="en-US"/>
              </w:rPr>
              <w:t>The function will be a focal person for</w:t>
            </w:r>
            <w:r w:rsidR="00416053" w:rsidRPr="006D28FC">
              <w:rPr>
                <w:rFonts w:ascii="Lato" w:hAnsi="Lato" w:cs="Arial"/>
                <w:sz w:val="22"/>
                <w:szCs w:val="22"/>
                <w:lang w:val="en-US"/>
              </w:rPr>
              <w:t xml:space="preserve"> all</w:t>
            </w:r>
            <w:r w:rsidRPr="006D28FC">
              <w:rPr>
                <w:rFonts w:ascii="Lato" w:hAnsi="Lato" w:cs="Arial"/>
                <w:sz w:val="22"/>
                <w:szCs w:val="22"/>
                <w:lang w:val="en-US"/>
              </w:rPr>
              <w:t xml:space="preserve"> advocacy enquiries</w:t>
            </w:r>
            <w:r w:rsidR="00416053" w:rsidRPr="006D28FC">
              <w:rPr>
                <w:rFonts w:ascii="Lato" w:hAnsi="Lato" w:cs="Arial"/>
                <w:sz w:val="22"/>
                <w:szCs w:val="22"/>
                <w:lang w:val="en-US"/>
              </w:rPr>
              <w:t xml:space="preserve"> related to the Rohingya crisis</w:t>
            </w:r>
            <w:r w:rsidRPr="006D28FC">
              <w:rPr>
                <w:rFonts w:ascii="Lato" w:hAnsi="Lato" w:cs="Arial"/>
                <w:sz w:val="22"/>
                <w:szCs w:val="22"/>
                <w:lang w:val="en-US"/>
              </w:rPr>
              <w:t xml:space="preserve"> from Save the Children International and individual Save the Children members. The function will involve advocacy on the immediate crisis and response and related longer</w:t>
            </w:r>
            <w:r w:rsidR="0055693C" w:rsidRPr="006D28FC">
              <w:rPr>
                <w:rFonts w:ascii="Lato" w:hAnsi="Lato" w:cs="Arial"/>
                <w:sz w:val="22"/>
                <w:szCs w:val="22"/>
                <w:lang w:val="en-US"/>
              </w:rPr>
              <w:t>-</w:t>
            </w:r>
            <w:r w:rsidRPr="006D28FC">
              <w:rPr>
                <w:rFonts w:ascii="Lato" w:hAnsi="Lato" w:cs="Arial"/>
                <w:sz w:val="22"/>
                <w:szCs w:val="22"/>
                <w:lang w:val="en-US"/>
              </w:rPr>
              <w:t xml:space="preserve">term issues. </w:t>
            </w:r>
          </w:p>
          <w:p w14:paraId="46AA872D" w14:textId="17109D32" w:rsidR="00416053" w:rsidRPr="006D28FC" w:rsidRDefault="00416053" w:rsidP="008E4DEA">
            <w:pPr>
              <w:autoSpaceDE w:val="0"/>
              <w:autoSpaceDN w:val="0"/>
              <w:adjustRightInd w:val="0"/>
              <w:rPr>
                <w:rFonts w:ascii="Lato" w:hAnsi="Lato" w:cs="Arial"/>
                <w:sz w:val="22"/>
                <w:szCs w:val="22"/>
                <w:lang w:val="en-US"/>
              </w:rPr>
            </w:pPr>
          </w:p>
          <w:p w14:paraId="736B4474" w14:textId="2E4AE45D" w:rsidR="00416053" w:rsidRPr="006D28FC" w:rsidRDefault="00416053" w:rsidP="008E4DEA">
            <w:pPr>
              <w:autoSpaceDE w:val="0"/>
              <w:autoSpaceDN w:val="0"/>
              <w:adjustRightInd w:val="0"/>
              <w:rPr>
                <w:rFonts w:ascii="Lato" w:hAnsi="Lato" w:cs="Arial"/>
                <w:sz w:val="22"/>
                <w:szCs w:val="22"/>
                <w:lang w:val="en-US"/>
              </w:rPr>
            </w:pPr>
            <w:r w:rsidRPr="006D28FC">
              <w:rPr>
                <w:rFonts w:ascii="Lato" w:hAnsi="Lato" w:cs="Arial"/>
                <w:sz w:val="22"/>
                <w:szCs w:val="22"/>
                <w:lang w:val="en-US"/>
              </w:rPr>
              <w:t xml:space="preserve">The </w:t>
            </w:r>
            <w:r w:rsidR="0055693C" w:rsidRPr="006D28FC">
              <w:rPr>
                <w:rFonts w:ascii="Lato" w:hAnsi="Lato" w:cs="Arial"/>
                <w:sz w:val="22"/>
                <w:szCs w:val="22"/>
                <w:lang w:val="en-US"/>
              </w:rPr>
              <w:t>r</w:t>
            </w:r>
            <w:r w:rsidRPr="006D28FC">
              <w:rPr>
                <w:rFonts w:ascii="Lato" w:hAnsi="Lato" w:cs="Arial"/>
                <w:sz w:val="22"/>
                <w:szCs w:val="22"/>
                <w:lang w:val="en-US"/>
              </w:rPr>
              <w:t>ole holder will also be responsible for strategically positioning Save the Children in both Cox’s Bazar and Dhaka as a leading voice for Rohingya children. This includes ensur</w:t>
            </w:r>
            <w:r w:rsidR="005E3C34" w:rsidRPr="006D28FC">
              <w:rPr>
                <w:rFonts w:ascii="Lato" w:hAnsi="Lato" w:cs="Arial"/>
                <w:sz w:val="22"/>
                <w:szCs w:val="22"/>
                <w:lang w:val="en-US"/>
              </w:rPr>
              <w:t>ing</w:t>
            </w:r>
            <w:r w:rsidRPr="006D28FC">
              <w:rPr>
                <w:rFonts w:ascii="Lato" w:hAnsi="Lato" w:cs="Arial"/>
                <w:sz w:val="22"/>
                <w:szCs w:val="22"/>
                <w:lang w:val="en-US"/>
              </w:rPr>
              <w:t xml:space="preserve"> Save the Children is actively engaged and represented in </w:t>
            </w:r>
            <w:r w:rsidR="00587270" w:rsidRPr="006D28FC">
              <w:rPr>
                <w:rFonts w:ascii="Lato" w:hAnsi="Lato" w:cs="Arial"/>
                <w:sz w:val="22"/>
                <w:szCs w:val="22"/>
                <w:lang w:val="en-US"/>
              </w:rPr>
              <w:t>high-level</w:t>
            </w:r>
            <w:r w:rsidRPr="006D28FC">
              <w:rPr>
                <w:rFonts w:ascii="Lato" w:hAnsi="Lato" w:cs="Arial"/>
                <w:sz w:val="22"/>
                <w:szCs w:val="22"/>
                <w:lang w:val="en-US"/>
              </w:rPr>
              <w:t xml:space="preserve"> fora such as the Heads of Sub Office Group and the Cox’s Bazar Advocacy Work Group etc</w:t>
            </w:r>
            <w:r w:rsidR="005E3C34" w:rsidRPr="006D28FC">
              <w:rPr>
                <w:rFonts w:ascii="Lato" w:hAnsi="Lato" w:cs="Arial"/>
                <w:sz w:val="22"/>
                <w:szCs w:val="22"/>
                <w:lang w:val="en-US"/>
              </w:rPr>
              <w:t>.</w:t>
            </w:r>
          </w:p>
          <w:p w14:paraId="7C76E719" w14:textId="77777777" w:rsidR="008E4DEA" w:rsidRPr="006D28FC" w:rsidRDefault="008E4DEA" w:rsidP="008E4DEA">
            <w:pPr>
              <w:autoSpaceDE w:val="0"/>
              <w:autoSpaceDN w:val="0"/>
              <w:adjustRightInd w:val="0"/>
              <w:rPr>
                <w:rFonts w:ascii="Lato" w:hAnsi="Lato" w:cs="Arial"/>
                <w:sz w:val="22"/>
                <w:szCs w:val="22"/>
                <w:lang w:val="en-US"/>
              </w:rPr>
            </w:pPr>
          </w:p>
          <w:p w14:paraId="788C91B4" w14:textId="1310553F" w:rsidR="008E4DEA" w:rsidRPr="006D28FC" w:rsidRDefault="008E4DEA" w:rsidP="008E4DEA">
            <w:pPr>
              <w:autoSpaceDE w:val="0"/>
              <w:autoSpaceDN w:val="0"/>
              <w:adjustRightInd w:val="0"/>
              <w:rPr>
                <w:rFonts w:ascii="Lato" w:hAnsi="Lato" w:cs="Arial"/>
                <w:sz w:val="22"/>
                <w:szCs w:val="22"/>
                <w:lang w:val="en-US"/>
              </w:rPr>
            </w:pPr>
            <w:r w:rsidRPr="006D28FC">
              <w:rPr>
                <w:rFonts w:ascii="Lato" w:hAnsi="Lato" w:cs="Arial"/>
                <w:sz w:val="22"/>
                <w:szCs w:val="22"/>
              </w:rPr>
              <w:t xml:space="preserve">Working closely with the </w:t>
            </w:r>
            <w:r w:rsidR="00416053" w:rsidRPr="006D28FC">
              <w:rPr>
                <w:rFonts w:ascii="Lato" w:hAnsi="Lato" w:cs="Arial"/>
                <w:sz w:val="22"/>
                <w:szCs w:val="22"/>
              </w:rPr>
              <w:t xml:space="preserve">Cox’s Bazar Area </w:t>
            </w:r>
            <w:r w:rsidRPr="006D28FC">
              <w:rPr>
                <w:rFonts w:ascii="Lato" w:hAnsi="Lato" w:cs="Arial"/>
                <w:sz w:val="22"/>
                <w:szCs w:val="22"/>
              </w:rPr>
              <w:t>Team</w:t>
            </w:r>
            <w:r w:rsidR="00AA1835" w:rsidRPr="006D28FC">
              <w:rPr>
                <w:rFonts w:ascii="Lato" w:hAnsi="Lato" w:cs="Arial"/>
                <w:sz w:val="22"/>
                <w:szCs w:val="22"/>
              </w:rPr>
              <w:t xml:space="preserve"> (particularly with Programmes)</w:t>
            </w:r>
            <w:r w:rsidRPr="006D28FC">
              <w:rPr>
                <w:rFonts w:ascii="Lato" w:hAnsi="Lato" w:cs="Arial"/>
                <w:sz w:val="22"/>
                <w:szCs w:val="22"/>
              </w:rPr>
              <w:t>, the post holder will ensure that key advocacy messages and strategies are informed by the response and shaped in close consultation with the Bangladesh Country Director</w:t>
            </w:r>
            <w:r w:rsidR="00416053" w:rsidRPr="006D28FC">
              <w:rPr>
                <w:rFonts w:ascii="Lato" w:hAnsi="Lato" w:cs="Arial"/>
                <w:sz w:val="22"/>
                <w:szCs w:val="22"/>
              </w:rPr>
              <w:t>, Cox’s Bazar Area Director and the</w:t>
            </w:r>
            <w:r w:rsidR="005E3C34" w:rsidRPr="006D28FC">
              <w:rPr>
                <w:rFonts w:ascii="Lato" w:hAnsi="Lato" w:cs="Arial"/>
                <w:sz w:val="22"/>
                <w:szCs w:val="22"/>
              </w:rPr>
              <w:t xml:space="preserve"> ACCM</w:t>
            </w:r>
            <w:r w:rsidR="00416053" w:rsidRPr="006D28FC">
              <w:rPr>
                <w:rFonts w:ascii="Lato" w:hAnsi="Lato" w:cs="Arial"/>
                <w:sz w:val="22"/>
                <w:szCs w:val="22"/>
              </w:rPr>
              <w:t xml:space="preserve"> Director </w:t>
            </w:r>
            <w:r w:rsidRPr="006D28FC">
              <w:rPr>
                <w:rFonts w:ascii="Lato" w:hAnsi="Lato" w:cs="Arial"/>
                <w:sz w:val="22"/>
                <w:szCs w:val="22"/>
                <w:lang w:val="en-US"/>
              </w:rPr>
              <w:t xml:space="preserve">The function will ensure that key advocacy messages are adhered to, and will seek clarification on any politically sensitive matters which may </w:t>
            </w:r>
            <w:r w:rsidR="005E3C34" w:rsidRPr="006D28FC">
              <w:rPr>
                <w:rFonts w:ascii="Lato" w:hAnsi="Lato" w:cs="Arial"/>
                <w:sz w:val="22"/>
                <w:szCs w:val="22"/>
                <w:lang w:val="en-US"/>
              </w:rPr>
              <w:t xml:space="preserve">have </w:t>
            </w:r>
            <w:r w:rsidR="00587270" w:rsidRPr="006D28FC">
              <w:rPr>
                <w:rFonts w:ascii="Lato" w:hAnsi="Lato" w:cs="Arial"/>
                <w:sz w:val="22"/>
                <w:szCs w:val="22"/>
                <w:lang w:val="en-US"/>
              </w:rPr>
              <w:t xml:space="preserve">an </w:t>
            </w:r>
            <w:r w:rsidRPr="006D28FC">
              <w:rPr>
                <w:rFonts w:ascii="Lato" w:hAnsi="Lato" w:cs="Arial"/>
                <w:sz w:val="22"/>
                <w:szCs w:val="22"/>
                <w:lang w:val="en-US"/>
              </w:rPr>
              <w:t xml:space="preserve">impact upon </w:t>
            </w:r>
            <w:proofErr w:type="spellStart"/>
            <w:r w:rsidRPr="006D28FC">
              <w:rPr>
                <w:rFonts w:ascii="Lato" w:hAnsi="Lato" w:cs="Arial"/>
                <w:sz w:val="22"/>
                <w:szCs w:val="22"/>
                <w:lang w:val="en-US"/>
              </w:rPr>
              <w:t>program</w:t>
            </w:r>
            <w:r w:rsidR="00AA1835" w:rsidRPr="006D28FC">
              <w:rPr>
                <w:rFonts w:ascii="Lato" w:hAnsi="Lato" w:cs="Arial"/>
                <w:sz w:val="22"/>
                <w:szCs w:val="22"/>
                <w:lang w:val="en-US"/>
              </w:rPr>
              <w:t>me</w:t>
            </w:r>
            <w:proofErr w:type="spellEnd"/>
            <w:r w:rsidRPr="006D28FC">
              <w:rPr>
                <w:rFonts w:ascii="Lato" w:hAnsi="Lato" w:cs="Arial"/>
                <w:sz w:val="22"/>
                <w:szCs w:val="22"/>
                <w:lang w:val="en-US"/>
              </w:rPr>
              <w:t xml:space="preserve"> operations.</w:t>
            </w:r>
            <w:r w:rsidR="00416053" w:rsidRPr="006D28FC">
              <w:rPr>
                <w:rFonts w:ascii="Lato" w:hAnsi="Lato" w:cs="Arial"/>
                <w:sz w:val="22"/>
                <w:szCs w:val="22"/>
                <w:lang w:val="en-US"/>
              </w:rPr>
              <w:t xml:space="preserve"> The Senior Humanitarian Advocacy Manager is also responsible for assessing and managing risk to the country office, in consultation with the Senior Management Team, especially when considering any public advocacy or communications initiatives. It is the responsibility of the </w:t>
            </w:r>
            <w:r w:rsidR="005E3C34" w:rsidRPr="006D28FC">
              <w:rPr>
                <w:rFonts w:ascii="Lato" w:hAnsi="Lato" w:cs="Arial"/>
                <w:sz w:val="22"/>
                <w:szCs w:val="22"/>
                <w:lang w:val="en-US"/>
              </w:rPr>
              <w:t>individual appointed to th</w:t>
            </w:r>
            <w:r w:rsidR="00416053" w:rsidRPr="006D28FC">
              <w:rPr>
                <w:rFonts w:ascii="Lato" w:hAnsi="Lato" w:cs="Arial"/>
                <w:sz w:val="22"/>
                <w:szCs w:val="22"/>
                <w:lang w:val="en-US"/>
              </w:rPr>
              <w:t xml:space="preserve">is post to ensure that all members of the SMT are up to date with current messaging, advocacy priorities and challenges that relate to the Rohingya crisis. </w:t>
            </w:r>
          </w:p>
          <w:p w14:paraId="43BEAEAF" w14:textId="77777777" w:rsidR="008E4DEA" w:rsidRPr="006D28FC" w:rsidRDefault="008E4DEA" w:rsidP="008E4DEA">
            <w:pPr>
              <w:autoSpaceDE w:val="0"/>
              <w:autoSpaceDN w:val="0"/>
              <w:adjustRightInd w:val="0"/>
              <w:rPr>
                <w:rFonts w:ascii="Lato" w:hAnsi="Lato" w:cs="Arial"/>
                <w:sz w:val="22"/>
                <w:szCs w:val="22"/>
              </w:rPr>
            </w:pPr>
          </w:p>
        </w:tc>
      </w:tr>
      <w:tr w:rsidR="001A59EE" w:rsidRPr="006D28FC" w14:paraId="4AA028D9" w14:textId="77777777" w:rsidTr="00720D1E">
        <w:trPr>
          <w:trHeight w:val="992"/>
          <w:jc w:val="center"/>
        </w:trPr>
        <w:tc>
          <w:tcPr>
            <w:tcW w:w="9791" w:type="dxa"/>
            <w:gridSpan w:val="3"/>
            <w:tcBorders>
              <w:top w:val="single" w:sz="4" w:space="0" w:color="000000"/>
              <w:left w:val="single" w:sz="4" w:space="0" w:color="000000"/>
              <w:bottom w:val="single" w:sz="4" w:space="0" w:color="000000"/>
              <w:right w:val="single" w:sz="4" w:space="0" w:color="000000"/>
            </w:tcBorders>
          </w:tcPr>
          <w:p w14:paraId="10A31E48" w14:textId="77777777" w:rsidR="001A59EE" w:rsidRPr="006D28FC" w:rsidRDefault="001A59EE" w:rsidP="0083135A">
            <w:pPr>
              <w:tabs>
                <w:tab w:val="left" w:pos="2410"/>
              </w:tabs>
              <w:snapToGrid w:val="0"/>
              <w:rPr>
                <w:rFonts w:ascii="Lato" w:hAnsi="Lato" w:cs="Arial"/>
                <w:b/>
                <w:sz w:val="22"/>
                <w:szCs w:val="22"/>
              </w:rPr>
            </w:pPr>
            <w:r w:rsidRPr="006D28FC">
              <w:rPr>
                <w:rFonts w:ascii="Lato" w:hAnsi="Lato" w:cs="Arial"/>
                <w:b/>
                <w:sz w:val="22"/>
                <w:szCs w:val="22"/>
              </w:rPr>
              <w:t xml:space="preserve">SCOPE OF ROLE: </w:t>
            </w:r>
          </w:p>
          <w:p w14:paraId="5CCD7C5B" w14:textId="29EF9B31" w:rsidR="00F62F89" w:rsidRPr="006D28FC" w:rsidRDefault="001A59EE" w:rsidP="00B46D81">
            <w:pPr>
              <w:pStyle w:val="ListParagraph"/>
              <w:numPr>
                <w:ilvl w:val="0"/>
                <w:numId w:val="8"/>
              </w:numPr>
              <w:rPr>
                <w:rFonts w:ascii="Lato" w:hAnsi="Lato" w:cs="Arial"/>
                <w:sz w:val="22"/>
                <w:szCs w:val="22"/>
              </w:rPr>
            </w:pPr>
            <w:r w:rsidRPr="006D28FC">
              <w:rPr>
                <w:rFonts w:ascii="Lato" w:hAnsi="Lato" w:cs="Arial"/>
                <w:b/>
                <w:sz w:val="22"/>
                <w:szCs w:val="22"/>
              </w:rPr>
              <w:t xml:space="preserve">Reports to: </w:t>
            </w:r>
            <w:r w:rsidR="00416053" w:rsidRPr="006D28FC">
              <w:rPr>
                <w:rFonts w:ascii="Lato" w:hAnsi="Lato" w:cs="Arial"/>
                <w:sz w:val="22"/>
                <w:szCs w:val="22"/>
              </w:rPr>
              <w:t xml:space="preserve">Director of </w:t>
            </w:r>
            <w:r w:rsidR="00E76170" w:rsidRPr="006D28FC">
              <w:rPr>
                <w:rFonts w:ascii="Lato" w:hAnsi="Lato" w:cs="Arial"/>
                <w:sz w:val="22"/>
                <w:szCs w:val="22"/>
              </w:rPr>
              <w:t>Advocacy, Campaign, Communication and Media (ACCM)</w:t>
            </w:r>
            <w:r w:rsidR="00416053" w:rsidRPr="006D28FC">
              <w:rPr>
                <w:rFonts w:ascii="Lato" w:hAnsi="Lato" w:cs="Arial"/>
                <w:sz w:val="22"/>
                <w:szCs w:val="22"/>
              </w:rPr>
              <w:t xml:space="preserve"> </w:t>
            </w:r>
          </w:p>
          <w:p w14:paraId="5228A4D8" w14:textId="77777777" w:rsidR="001A59EE" w:rsidRPr="006D28FC" w:rsidRDefault="001A59EE" w:rsidP="00B46D81">
            <w:pPr>
              <w:pStyle w:val="ListParagraph"/>
              <w:numPr>
                <w:ilvl w:val="0"/>
                <w:numId w:val="8"/>
              </w:numPr>
              <w:rPr>
                <w:rFonts w:ascii="Lato" w:hAnsi="Lato" w:cs="Arial"/>
                <w:sz w:val="22"/>
                <w:szCs w:val="22"/>
              </w:rPr>
            </w:pPr>
            <w:r w:rsidRPr="006D28FC">
              <w:rPr>
                <w:rFonts w:ascii="Lato" w:hAnsi="Lato" w:cs="Arial"/>
                <w:b/>
                <w:sz w:val="22"/>
                <w:szCs w:val="22"/>
              </w:rPr>
              <w:t>Dimensions:</w:t>
            </w:r>
            <w:r w:rsidRPr="006D28FC">
              <w:rPr>
                <w:rFonts w:ascii="Lato" w:hAnsi="Lato" w:cs="Arial"/>
                <w:sz w:val="22"/>
                <w:szCs w:val="22"/>
              </w:rPr>
              <w:t xml:space="preserve"> </w:t>
            </w:r>
            <w:r w:rsidR="00A8668B" w:rsidRPr="006D28FC">
              <w:rPr>
                <w:rFonts w:ascii="Lato" w:hAnsi="Lato" w:cs="Arial"/>
                <w:sz w:val="22"/>
                <w:szCs w:val="22"/>
              </w:rPr>
              <w:t xml:space="preserve"> </w:t>
            </w:r>
            <w:r w:rsidR="008E4DEA" w:rsidRPr="006D28FC">
              <w:rPr>
                <w:rFonts w:ascii="Lato" w:hAnsi="Lato" w:cs="Arial"/>
                <w:sz w:val="22"/>
                <w:szCs w:val="22"/>
              </w:rPr>
              <w:t>Bangladesh Rohingya Response</w:t>
            </w:r>
          </w:p>
          <w:p w14:paraId="7C48E0FC" w14:textId="0C25A00A" w:rsidR="001A59EE" w:rsidRPr="006D28FC" w:rsidRDefault="001A59EE" w:rsidP="00B46D81">
            <w:pPr>
              <w:pStyle w:val="ListParagraph"/>
              <w:numPr>
                <w:ilvl w:val="0"/>
                <w:numId w:val="8"/>
              </w:numPr>
              <w:rPr>
                <w:rFonts w:ascii="Lato" w:hAnsi="Lato" w:cs="Arial"/>
                <w:bCs/>
                <w:sz w:val="22"/>
                <w:szCs w:val="22"/>
              </w:rPr>
            </w:pPr>
            <w:r w:rsidRPr="006D28FC">
              <w:rPr>
                <w:rFonts w:ascii="Lato" w:hAnsi="Lato" w:cs="Arial"/>
                <w:b/>
                <w:sz w:val="22"/>
                <w:szCs w:val="22"/>
              </w:rPr>
              <w:t xml:space="preserve">Staff directly reporting to this post: </w:t>
            </w:r>
            <w:r w:rsidR="009D531C" w:rsidRPr="006D28FC">
              <w:rPr>
                <w:rFonts w:ascii="Lato" w:hAnsi="Lato" w:cs="Arial"/>
                <w:bCs/>
                <w:sz w:val="22"/>
                <w:szCs w:val="22"/>
              </w:rPr>
              <w:t>Coordinator- Humanitarian Advocacy</w:t>
            </w:r>
          </w:p>
          <w:p w14:paraId="07AE73E1" w14:textId="77777777" w:rsidR="008E4DEA" w:rsidRPr="006D28FC" w:rsidRDefault="008E4DEA" w:rsidP="00237FCE">
            <w:pPr>
              <w:rPr>
                <w:rFonts w:ascii="Lato" w:hAnsi="Lato" w:cs="Arial"/>
                <w:b/>
                <w:sz w:val="22"/>
                <w:szCs w:val="22"/>
              </w:rPr>
            </w:pPr>
          </w:p>
        </w:tc>
      </w:tr>
      <w:tr w:rsidR="001A59EE" w:rsidRPr="006D28FC" w14:paraId="6917AF8C" w14:textId="77777777" w:rsidTr="00E6590F">
        <w:trPr>
          <w:trHeight w:val="874"/>
          <w:jc w:val="center"/>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Pr>
          <w:p w14:paraId="2B228E1B" w14:textId="07AC98E1" w:rsidR="00416053" w:rsidRPr="006D28FC" w:rsidRDefault="001A59EE" w:rsidP="0083135A">
            <w:pPr>
              <w:tabs>
                <w:tab w:val="left" w:pos="2977"/>
              </w:tabs>
              <w:snapToGrid w:val="0"/>
              <w:rPr>
                <w:rFonts w:ascii="Lato" w:hAnsi="Lato" w:cs="Arial"/>
                <w:b/>
                <w:sz w:val="22"/>
                <w:szCs w:val="22"/>
              </w:rPr>
            </w:pPr>
            <w:r w:rsidRPr="006D28FC">
              <w:rPr>
                <w:rFonts w:ascii="Lato" w:hAnsi="Lato" w:cs="Arial"/>
                <w:b/>
                <w:sz w:val="22"/>
                <w:szCs w:val="22"/>
              </w:rPr>
              <w:t>KEY AREAS OF ACCOUNTABILITY:</w:t>
            </w:r>
          </w:p>
          <w:p w14:paraId="6FB5CC4F" w14:textId="77777777" w:rsidR="009D403A" w:rsidRPr="006D28FC" w:rsidRDefault="009D403A" w:rsidP="00DE5DEE">
            <w:pPr>
              <w:tabs>
                <w:tab w:val="left" w:pos="2977"/>
              </w:tabs>
              <w:snapToGrid w:val="0"/>
              <w:rPr>
                <w:rFonts w:ascii="Lato" w:hAnsi="Lato" w:cs="Arial"/>
                <w:sz w:val="22"/>
                <w:szCs w:val="22"/>
              </w:rPr>
            </w:pPr>
          </w:p>
          <w:p w14:paraId="2C6BD588" w14:textId="4F674C6E" w:rsidR="002C1D44" w:rsidRPr="006D28FC" w:rsidRDefault="002C1D44" w:rsidP="002C1D44">
            <w:pPr>
              <w:tabs>
                <w:tab w:val="left" w:pos="2977"/>
              </w:tabs>
              <w:snapToGrid w:val="0"/>
              <w:rPr>
                <w:rFonts w:ascii="Lato" w:hAnsi="Lato" w:cs="Arial"/>
                <w:b/>
                <w:sz w:val="22"/>
                <w:szCs w:val="22"/>
              </w:rPr>
            </w:pPr>
            <w:r w:rsidRPr="006D28FC">
              <w:rPr>
                <w:rFonts w:ascii="Lato" w:hAnsi="Lato" w:cs="Arial"/>
                <w:b/>
                <w:sz w:val="22"/>
                <w:szCs w:val="22"/>
              </w:rPr>
              <w:t>Advocacy</w:t>
            </w:r>
          </w:p>
          <w:p w14:paraId="48EBF2A0" w14:textId="77777777" w:rsidR="005E3C34" w:rsidRPr="006D28FC" w:rsidRDefault="005E3C34" w:rsidP="002C1D44">
            <w:pPr>
              <w:tabs>
                <w:tab w:val="left" w:pos="2977"/>
              </w:tabs>
              <w:snapToGrid w:val="0"/>
              <w:rPr>
                <w:rFonts w:ascii="Lato" w:hAnsi="Lato" w:cs="Arial"/>
                <w:b/>
                <w:sz w:val="22"/>
                <w:szCs w:val="22"/>
              </w:rPr>
            </w:pPr>
          </w:p>
          <w:p w14:paraId="65ED2CC9" w14:textId="0F7C3CFB" w:rsidR="005E3C34" w:rsidRPr="006D28FC" w:rsidRDefault="002C1D44" w:rsidP="002C1D44">
            <w:pPr>
              <w:rPr>
                <w:rFonts w:ascii="Lato" w:hAnsi="Lato" w:cs="Arial"/>
                <w:sz w:val="22"/>
                <w:szCs w:val="22"/>
              </w:rPr>
            </w:pPr>
            <w:r w:rsidRPr="006D28FC">
              <w:rPr>
                <w:rFonts w:ascii="Lato" w:hAnsi="Lato" w:cs="Arial"/>
                <w:sz w:val="22"/>
                <w:szCs w:val="22"/>
              </w:rPr>
              <w:t>Strategy</w:t>
            </w:r>
            <w:r w:rsidR="00587270" w:rsidRPr="006D28FC">
              <w:rPr>
                <w:rFonts w:ascii="Lato" w:hAnsi="Lato" w:cs="Arial"/>
                <w:sz w:val="22"/>
                <w:szCs w:val="22"/>
              </w:rPr>
              <w:t xml:space="preserve"> Implementation </w:t>
            </w:r>
          </w:p>
          <w:p w14:paraId="4A7489FA" w14:textId="79AD9B81" w:rsidR="008E4DEA" w:rsidRPr="006D28FC" w:rsidRDefault="00587270" w:rsidP="00587270">
            <w:pPr>
              <w:pStyle w:val="ListParagraph"/>
              <w:numPr>
                <w:ilvl w:val="0"/>
                <w:numId w:val="13"/>
              </w:numPr>
              <w:rPr>
                <w:rFonts w:ascii="Lato" w:hAnsi="Lato"/>
                <w:sz w:val="22"/>
                <w:szCs w:val="22"/>
              </w:rPr>
            </w:pPr>
            <w:r w:rsidRPr="006D28FC">
              <w:rPr>
                <w:rFonts w:ascii="Lato" w:hAnsi="Lato"/>
                <w:sz w:val="22"/>
                <w:szCs w:val="22"/>
              </w:rPr>
              <w:t>Implement and operationalize the existing Rohingya Response Advocacy Strategy at all levels and ensure its endorsement. W</w:t>
            </w:r>
            <w:r w:rsidR="008E4DEA" w:rsidRPr="006D28FC">
              <w:rPr>
                <w:rFonts w:ascii="Lato" w:hAnsi="Lato"/>
                <w:sz w:val="22"/>
                <w:szCs w:val="22"/>
              </w:rPr>
              <w:t>hich includes both national</w:t>
            </w:r>
            <w:r w:rsidR="0031360C" w:rsidRPr="006D28FC">
              <w:rPr>
                <w:rFonts w:ascii="Lato" w:hAnsi="Lato"/>
                <w:sz w:val="22"/>
                <w:szCs w:val="22"/>
              </w:rPr>
              <w:t xml:space="preserve">, </w:t>
            </w:r>
            <w:r w:rsidRPr="006D28FC">
              <w:rPr>
                <w:rFonts w:ascii="Lato" w:hAnsi="Lato"/>
                <w:sz w:val="22"/>
                <w:szCs w:val="22"/>
              </w:rPr>
              <w:t>regional and</w:t>
            </w:r>
            <w:r w:rsidR="008E4DEA" w:rsidRPr="006D28FC">
              <w:rPr>
                <w:rFonts w:ascii="Lato" w:hAnsi="Lato"/>
                <w:sz w:val="22"/>
                <w:szCs w:val="22"/>
              </w:rPr>
              <w:t xml:space="preserve"> international </w:t>
            </w:r>
            <w:r w:rsidR="008E4DEA" w:rsidRPr="006D28FC">
              <w:rPr>
                <w:rFonts w:ascii="Lato" w:hAnsi="Lato"/>
                <w:sz w:val="22"/>
                <w:szCs w:val="22"/>
              </w:rPr>
              <w:lastRenderedPageBreak/>
              <w:t xml:space="preserve">advocacy, and </w:t>
            </w:r>
            <w:r w:rsidR="00E76170" w:rsidRPr="006D28FC">
              <w:rPr>
                <w:rFonts w:ascii="Lato" w:hAnsi="Lato"/>
                <w:sz w:val="22"/>
                <w:szCs w:val="22"/>
              </w:rPr>
              <w:t>short- and longer-term</w:t>
            </w:r>
            <w:r w:rsidR="008E4DEA" w:rsidRPr="006D28FC">
              <w:rPr>
                <w:rFonts w:ascii="Lato" w:hAnsi="Lato"/>
                <w:sz w:val="22"/>
                <w:szCs w:val="22"/>
              </w:rPr>
              <w:t xml:space="preserve"> objectives, using tools</w:t>
            </w:r>
            <w:r w:rsidR="00AA1835" w:rsidRPr="006D28FC">
              <w:rPr>
                <w:rFonts w:ascii="Lato" w:hAnsi="Lato"/>
                <w:sz w:val="22"/>
                <w:szCs w:val="22"/>
              </w:rPr>
              <w:t xml:space="preserve">, </w:t>
            </w:r>
            <w:r w:rsidR="008E4DEA" w:rsidRPr="006D28FC">
              <w:rPr>
                <w:rFonts w:ascii="Lato" w:hAnsi="Lato"/>
                <w:sz w:val="22"/>
                <w:szCs w:val="22"/>
              </w:rPr>
              <w:t xml:space="preserve">guidance </w:t>
            </w:r>
            <w:r w:rsidR="00AA1835" w:rsidRPr="006D28FC">
              <w:rPr>
                <w:rFonts w:ascii="Lato" w:hAnsi="Lato"/>
                <w:sz w:val="22"/>
                <w:szCs w:val="22"/>
              </w:rPr>
              <w:t xml:space="preserve">and engagement </w:t>
            </w:r>
            <w:r w:rsidR="008E4DEA" w:rsidRPr="006D28FC">
              <w:rPr>
                <w:rFonts w:ascii="Lato" w:hAnsi="Lato"/>
                <w:sz w:val="22"/>
                <w:szCs w:val="22"/>
              </w:rPr>
              <w:t>from the Humanitarian Advocacy Working Group (HAWG) and other useful resources.</w:t>
            </w:r>
          </w:p>
          <w:p w14:paraId="1AEAE035" w14:textId="7FDF3090" w:rsidR="00587270" w:rsidRPr="006D28FC" w:rsidRDefault="00587270" w:rsidP="00587270">
            <w:pPr>
              <w:pStyle w:val="ListParagraph"/>
              <w:numPr>
                <w:ilvl w:val="0"/>
                <w:numId w:val="13"/>
              </w:numPr>
              <w:rPr>
                <w:rFonts w:ascii="Lato" w:hAnsi="Lato"/>
                <w:sz w:val="22"/>
                <w:szCs w:val="22"/>
              </w:rPr>
            </w:pPr>
            <w:r w:rsidRPr="006D28FC">
              <w:rPr>
                <w:rFonts w:ascii="Lato" w:hAnsi="Lato"/>
                <w:sz w:val="22"/>
                <w:szCs w:val="22"/>
              </w:rPr>
              <w:t xml:space="preserve">Develop a work plan for the implementation of the Rohingya Response Advocacy strategy in collaboration with all sectors and utilizing it as the key advocacy tool to place SCI Bangladesh in a high-value strategic position among all other stakeholders and actors. </w:t>
            </w:r>
          </w:p>
          <w:p w14:paraId="289315D9" w14:textId="77777777" w:rsidR="002C1D44" w:rsidRPr="006D28FC" w:rsidRDefault="002C1D44" w:rsidP="007C17BC">
            <w:pPr>
              <w:ind w:left="360"/>
              <w:rPr>
                <w:rFonts w:ascii="Lato" w:hAnsi="Lato" w:cs="Arial"/>
                <w:sz w:val="22"/>
                <w:szCs w:val="22"/>
              </w:rPr>
            </w:pPr>
          </w:p>
          <w:p w14:paraId="2DB9DCE8" w14:textId="1A8A6CDC" w:rsidR="002C1D44" w:rsidRPr="006D28FC" w:rsidRDefault="002C1D44" w:rsidP="007C17BC">
            <w:pPr>
              <w:rPr>
                <w:rFonts w:ascii="Lato" w:hAnsi="Lato" w:cs="Arial"/>
                <w:sz w:val="22"/>
                <w:szCs w:val="22"/>
              </w:rPr>
            </w:pPr>
            <w:r w:rsidRPr="006D28FC">
              <w:rPr>
                <w:rFonts w:ascii="Lato" w:hAnsi="Lato" w:cs="Arial"/>
                <w:sz w:val="22"/>
                <w:szCs w:val="22"/>
              </w:rPr>
              <w:t>Situation and advocacy analysis</w:t>
            </w:r>
          </w:p>
          <w:p w14:paraId="4B7F00DF" w14:textId="77777777" w:rsidR="005E3C34" w:rsidRPr="006D28FC" w:rsidRDefault="005E3C34" w:rsidP="007C17BC">
            <w:pPr>
              <w:rPr>
                <w:rFonts w:ascii="Lato" w:hAnsi="Lato" w:cs="Arial"/>
                <w:sz w:val="22"/>
                <w:szCs w:val="22"/>
              </w:rPr>
            </w:pPr>
          </w:p>
          <w:p w14:paraId="4E5C772A" w14:textId="3F6DBE4B" w:rsidR="002C1D44" w:rsidRPr="006D28FC" w:rsidRDefault="00555E67" w:rsidP="00F0368F">
            <w:pPr>
              <w:pStyle w:val="ListParagraph"/>
              <w:numPr>
                <w:ilvl w:val="0"/>
                <w:numId w:val="13"/>
              </w:numPr>
              <w:rPr>
                <w:rFonts w:ascii="Lato" w:hAnsi="Lato" w:cs="Arial"/>
                <w:sz w:val="22"/>
                <w:szCs w:val="22"/>
              </w:rPr>
            </w:pPr>
            <w:r w:rsidRPr="006D28FC">
              <w:rPr>
                <w:rFonts w:ascii="Lato" w:hAnsi="Lato" w:cs="Arial"/>
                <w:sz w:val="22"/>
                <w:szCs w:val="22"/>
              </w:rPr>
              <w:t>Working closely with program</w:t>
            </w:r>
            <w:r w:rsidR="00AA1835" w:rsidRPr="006D28FC">
              <w:rPr>
                <w:rFonts w:ascii="Lato" w:hAnsi="Lato" w:cs="Arial"/>
                <w:sz w:val="22"/>
                <w:szCs w:val="22"/>
              </w:rPr>
              <w:t>me</w:t>
            </w:r>
            <w:r w:rsidRPr="006D28FC">
              <w:rPr>
                <w:rFonts w:ascii="Lato" w:hAnsi="Lato" w:cs="Arial"/>
                <w:sz w:val="22"/>
                <w:szCs w:val="22"/>
              </w:rPr>
              <w:t>s, p</w:t>
            </w:r>
            <w:r w:rsidR="002C1D44" w:rsidRPr="006D28FC">
              <w:rPr>
                <w:rFonts w:ascii="Lato" w:hAnsi="Lato" w:cs="Arial"/>
                <w:sz w:val="22"/>
                <w:szCs w:val="22"/>
              </w:rPr>
              <w:t xml:space="preserve">rovide analysis of how children have been affected </w:t>
            </w:r>
            <w:r w:rsidR="008E4DEA" w:rsidRPr="006D28FC">
              <w:rPr>
                <w:rFonts w:ascii="Lato" w:hAnsi="Lato" w:cs="Arial"/>
                <w:sz w:val="22"/>
                <w:szCs w:val="22"/>
              </w:rPr>
              <w:t xml:space="preserve">by the crisis, </w:t>
            </w:r>
            <w:r w:rsidR="002C1D44" w:rsidRPr="006D28FC">
              <w:rPr>
                <w:rFonts w:ascii="Lato" w:hAnsi="Lato" w:cs="Arial"/>
                <w:sz w:val="22"/>
                <w:szCs w:val="22"/>
              </w:rPr>
              <w:t xml:space="preserve">the national policy responses and policy frameworks, as well as other factors such as coordination, funding for the response, security and current and future challenges that have an impact on children and their access to humanitarian </w:t>
            </w:r>
            <w:r w:rsidR="00E6590F" w:rsidRPr="006D28FC">
              <w:rPr>
                <w:rFonts w:ascii="Lato" w:hAnsi="Lato" w:cs="Arial"/>
                <w:sz w:val="22"/>
                <w:szCs w:val="22"/>
              </w:rPr>
              <w:t>assistance</w:t>
            </w:r>
            <w:r w:rsidR="002C1D44" w:rsidRPr="006D28FC">
              <w:rPr>
                <w:rFonts w:ascii="Lato" w:hAnsi="Lato" w:cs="Arial"/>
                <w:sz w:val="22"/>
                <w:szCs w:val="22"/>
              </w:rPr>
              <w:t>.</w:t>
            </w:r>
          </w:p>
          <w:p w14:paraId="38477332" w14:textId="77777777" w:rsidR="005E3C34" w:rsidRPr="006D28FC" w:rsidRDefault="005E3C34" w:rsidP="005E3C34">
            <w:pPr>
              <w:pStyle w:val="ListParagraph"/>
              <w:ind w:left="720"/>
              <w:rPr>
                <w:rFonts w:ascii="Lato" w:hAnsi="Lato" w:cs="Arial"/>
                <w:sz w:val="22"/>
                <w:szCs w:val="22"/>
              </w:rPr>
            </w:pPr>
          </w:p>
          <w:p w14:paraId="4C5459A7" w14:textId="4764D7AD" w:rsidR="00914220" w:rsidRPr="006D28FC" w:rsidRDefault="00914220" w:rsidP="00F0368F">
            <w:pPr>
              <w:pStyle w:val="ListParagraph"/>
              <w:numPr>
                <w:ilvl w:val="0"/>
                <w:numId w:val="13"/>
              </w:numPr>
              <w:rPr>
                <w:rFonts w:ascii="Lato" w:hAnsi="Lato" w:cs="Arial"/>
                <w:sz w:val="22"/>
                <w:szCs w:val="22"/>
              </w:rPr>
            </w:pPr>
            <w:r w:rsidRPr="006D28FC">
              <w:rPr>
                <w:rFonts w:ascii="Lato" w:hAnsi="Lato" w:cs="Arial"/>
                <w:sz w:val="22"/>
                <w:szCs w:val="22"/>
              </w:rPr>
              <w:t>Work closely with Thematic Teams within the Bangladesh Country Office to ensure policy and advocacy work is built on their knowledge of the Bangladeshi context</w:t>
            </w:r>
            <w:r w:rsidR="00BB62EA" w:rsidRPr="006D28FC">
              <w:rPr>
                <w:rFonts w:ascii="Lato" w:hAnsi="Lato" w:cs="Arial"/>
                <w:sz w:val="22"/>
                <w:szCs w:val="22"/>
              </w:rPr>
              <w:t>.</w:t>
            </w:r>
          </w:p>
          <w:p w14:paraId="6E934CA0" w14:textId="77777777" w:rsidR="005E3C34" w:rsidRPr="006D28FC" w:rsidRDefault="005E3C34" w:rsidP="005E3C34">
            <w:pPr>
              <w:pStyle w:val="ListParagraph"/>
              <w:ind w:left="720"/>
              <w:rPr>
                <w:rFonts w:ascii="Lato" w:hAnsi="Lato" w:cs="Arial"/>
                <w:sz w:val="22"/>
                <w:szCs w:val="22"/>
              </w:rPr>
            </w:pPr>
          </w:p>
          <w:p w14:paraId="5B003BE0" w14:textId="14EF274B" w:rsidR="002C1D44" w:rsidRPr="006D28FC" w:rsidRDefault="00AA1835" w:rsidP="00F0368F">
            <w:pPr>
              <w:pStyle w:val="ListParagraph"/>
              <w:numPr>
                <w:ilvl w:val="0"/>
                <w:numId w:val="13"/>
              </w:numPr>
              <w:rPr>
                <w:rFonts w:ascii="Lato" w:hAnsi="Lato" w:cs="Arial"/>
                <w:sz w:val="22"/>
                <w:szCs w:val="22"/>
              </w:rPr>
            </w:pPr>
            <w:r w:rsidRPr="006D28FC">
              <w:rPr>
                <w:rFonts w:ascii="Lato" w:hAnsi="Lato" w:cs="Arial"/>
                <w:sz w:val="22"/>
                <w:szCs w:val="22"/>
              </w:rPr>
              <w:t>With support from the Country and Regional Offices, d</w:t>
            </w:r>
            <w:r w:rsidR="002C1D44" w:rsidRPr="006D28FC">
              <w:rPr>
                <w:rFonts w:ascii="Lato" w:hAnsi="Lato" w:cs="Arial"/>
                <w:sz w:val="22"/>
                <w:szCs w:val="22"/>
              </w:rPr>
              <w:t>efine key advocacy opportunit</w:t>
            </w:r>
            <w:r w:rsidR="008E4DEA" w:rsidRPr="006D28FC">
              <w:rPr>
                <w:rFonts w:ascii="Lato" w:hAnsi="Lato" w:cs="Arial"/>
                <w:sz w:val="22"/>
                <w:szCs w:val="22"/>
              </w:rPr>
              <w:t xml:space="preserve">ies and targets at national, </w:t>
            </w:r>
            <w:r w:rsidR="002C1D44" w:rsidRPr="006D28FC">
              <w:rPr>
                <w:rFonts w:ascii="Lato" w:hAnsi="Lato" w:cs="Arial"/>
                <w:sz w:val="22"/>
                <w:szCs w:val="22"/>
              </w:rPr>
              <w:t>region</w:t>
            </w:r>
            <w:r w:rsidR="007C17BC" w:rsidRPr="006D28FC">
              <w:rPr>
                <w:rFonts w:ascii="Lato" w:hAnsi="Lato" w:cs="Arial"/>
                <w:sz w:val="22"/>
                <w:szCs w:val="22"/>
              </w:rPr>
              <w:t>al</w:t>
            </w:r>
            <w:r w:rsidR="00BD7D4D" w:rsidRPr="006D28FC">
              <w:rPr>
                <w:rFonts w:ascii="Lato" w:hAnsi="Lato" w:cs="Arial"/>
                <w:sz w:val="22"/>
                <w:szCs w:val="22"/>
              </w:rPr>
              <w:t xml:space="preserve"> and international</w:t>
            </w:r>
            <w:r w:rsidR="008E4DEA" w:rsidRPr="006D28FC">
              <w:rPr>
                <w:rFonts w:ascii="Lato" w:hAnsi="Lato" w:cs="Arial"/>
                <w:sz w:val="22"/>
                <w:szCs w:val="22"/>
              </w:rPr>
              <w:t xml:space="preserve"> levels, as </w:t>
            </w:r>
            <w:r w:rsidR="007C17BC" w:rsidRPr="006D28FC">
              <w:rPr>
                <w:rFonts w:ascii="Lato" w:hAnsi="Lato" w:cs="Arial"/>
                <w:sz w:val="22"/>
                <w:szCs w:val="22"/>
              </w:rPr>
              <w:t>relevant</w:t>
            </w:r>
            <w:r w:rsidR="00F476FA" w:rsidRPr="006D28FC">
              <w:rPr>
                <w:rFonts w:ascii="Lato" w:hAnsi="Lato" w:cs="Arial"/>
                <w:sz w:val="22"/>
                <w:szCs w:val="22"/>
              </w:rPr>
              <w:t>, and if needed mobilis</w:t>
            </w:r>
            <w:r w:rsidR="002C1D44" w:rsidRPr="006D28FC">
              <w:rPr>
                <w:rFonts w:ascii="Lato" w:hAnsi="Lato" w:cs="Arial"/>
                <w:sz w:val="22"/>
                <w:szCs w:val="22"/>
              </w:rPr>
              <w:t>e international advocacy support for these.</w:t>
            </w:r>
          </w:p>
          <w:p w14:paraId="3305E2E8" w14:textId="77777777" w:rsidR="002C1D44" w:rsidRPr="006D28FC" w:rsidRDefault="002C1D44" w:rsidP="007C17BC">
            <w:pPr>
              <w:pStyle w:val="ListParagraph"/>
              <w:ind w:left="720"/>
              <w:rPr>
                <w:rFonts w:ascii="Lato" w:hAnsi="Lato" w:cs="Arial"/>
                <w:sz w:val="22"/>
                <w:szCs w:val="22"/>
              </w:rPr>
            </w:pPr>
          </w:p>
          <w:p w14:paraId="03DEB2A8" w14:textId="77777777" w:rsidR="002C1D44" w:rsidRPr="006D28FC" w:rsidRDefault="002C1D44" w:rsidP="007C17BC">
            <w:pPr>
              <w:rPr>
                <w:rFonts w:ascii="Lato" w:hAnsi="Lato" w:cs="Arial"/>
                <w:sz w:val="22"/>
                <w:szCs w:val="22"/>
              </w:rPr>
            </w:pPr>
            <w:r w:rsidRPr="006D28FC">
              <w:rPr>
                <w:rFonts w:ascii="Lato" w:hAnsi="Lato" w:cs="Arial"/>
                <w:sz w:val="22"/>
                <w:szCs w:val="22"/>
              </w:rPr>
              <w:t>Producing advocacy products</w:t>
            </w:r>
          </w:p>
          <w:p w14:paraId="11787861" w14:textId="77777777" w:rsidR="002C1D44" w:rsidRPr="006D28FC" w:rsidRDefault="002C1D44" w:rsidP="00F0368F">
            <w:pPr>
              <w:pStyle w:val="ListParagraph"/>
              <w:numPr>
                <w:ilvl w:val="0"/>
                <w:numId w:val="13"/>
              </w:numPr>
              <w:rPr>
                <w:rFonts w:ascii="Lato" w:hAnsi="Lato" w:cs="Arial"/>
                <w:sz w:val="22"/>
                <w:szCs w:val="22"/>
              </w:rPr>
            </w:pPr>
            <w:r w:rsidRPr="006D28FC">
              <w:rPr>
                <w:rFonts w:ascii="Lato" w:hAnsi="Lato" w:cs="Arial"/>
                <w:sz w:val="22"/>
                <w:szCs w:val="22"/>
              </w:rPr>
              <w:t xml:space="preserve">Draft and otherwise support the production of advocacy products as outlined in the advocacy strategy for use at the </w:t>
            </w:r>
            <w:r w:rsidR="00D0657B" w:rsidRPr="006D28FC">
              <w:rPr>
                <w:rFonts w:ascii="Lato" w:hAnsi="Lato" w:cs="Arial"/>
                <w:sz w:val="22"/>
                <w:szCs w:val="22"/>
              </w:rPr>
              <w:t xml:space="preserve">country, </w:t>
            </w:r>
            <w:r w:rsidRPr="006D28FC">
              <w:rPr>
                <w:rFonts w:ascii="Lato" w:hAnsi="Lato" w:cs="Arial"/>
                <w:sz w:val="22"/>
                <w:szCs w:val="22"/>
              </w:rPr>
              <w:t>regional and international levels.</w:t>
            </w:r>
          </w:p>
          <w:p w14:paraId="55AECE32" w14:textId="5456857F" w:rsidR="002C1D44" w:rsidRPr="006D28FC" w:rsidRDefault="002C1D44" w:rsidP="00F0368F">
            <w:pPr>
              <w:pStyle w:val="ListParagraph"/>
              <w:numPr>
                <w:ilvl w:val="0"/>
                <w:numId w:val="13"/>
              </w:numPr>
              <w:rPr>
                <w:rFonts w:ascii="Lato" w:hAnsi="Lato" w:cs="Arial"/>
                <w:sz w:val="22"/>
                <w:szCs w:val="22"/>
              </w:rPr>
            </w:pPr>
            <w:r w:rsidRPr="006D28FC">
              <w:rPr>
                <w:rFonts w:ascii="Lato" w:hAnsi="Lato" w:cs="Arial"/>
                <w:sz w:val="22"/>
                <w:szCs w:val="22"/>
              </w:rPr>
              <w:t xml:space="preserve">Ensure that all advocacy messages, documents and strategies are evidence-based, drawn from field experience and assessments, of high quality and effective, and are </w:t>
            </w:r>
            <w:r w:rsidR="00555E67" w:rsidRPr="006D28FC">
              <w:rPr>
                <w:rFonts w:ascii="Lato" w:hAnsi="Lato" w:cs="Arial"/>
                <w:sz w:val="22"/>
                <w:szCs w:val="22"/>
              </w:rPr>
              <w:t>approved</w:t>
            </w:r>
            <w:r w:rsidRPr="006D28FC">
              <w:rPr>
                <w:rFonts w:ascii="Lato" w:hAnsi="Lato" w:cs="Arial"/>
                <w:sz w:val="22"/>
                <w:szCs w:val="22"/>
              </w:rPr>
              <w:t xml:space="preserve"> by the Country </w:t>
            </w:r>
            <w:r w:rsidR="007C17BC" w:rsidRPr="006D28FC">
              <w:rPr>
                <w:rFonts w:ascii="Lato" w:hAnsi="Lato" w:cs="Arial"/>
                <w:sz w:val="22"/>
                <w:szCs w:val="22"/>
              </w:rPr>
              <w:t>Director</w:t>
            </w:r>
            <w:r w:rsidR="00AA1835" w:rsidRPr="006D28FC">
              <w:rPr>
                <w:rFonts w:ascii="Lato" w:hAnsi="Lato" w:cs="Arial"/>
                <w:sz w:val="22"/>
                <w:szCs w:val="22"/>
              </w:rPr>
              <w:t xml:space="preserve"> as necessary</w:t>
            </w:r>
            <w:r w:rsidRPr="006D28FC">
              <w:rPr>
                <w:rFonts w:ascii="Lato" w:hAnsi="Lato" w:cs="Arial"/>
                <w:sz w:val="22"/>
                <w:szCs w:val="22"/>
              </w:rPr>
              <w:t xml:space="preserve">. When </w:t>
            </w:r>
            <w:r w:rsidR="005E3C34" w:rsidRPr="006D28FC">
              <w:rPr>
                <w:rFonts w:ascii="Lato" w:hAnsi="Lato" w:cs="Arial"/>
                <w:sz w:val="22"/>
                <w:szCs w:val="22"/>
              </w:rPr>
              <w:t>necessary,</w:t>
            </w:r>
            <w:r w:rsidRPr="006D28FC">
              <w:rPr>
                <w:rFonts w:ascii="Lato" w:hAnsi="Lato" w:cs="Arial"/>
                <w:sz w:val="22"/>
                <w:szCs w:val="22"/>
              </w:rPr>
              <w:t xml:space="preserve"> ensure advocacy products are signed-off according to the SCI sign-off procedures.</w:t>
            </w:r>
          </w:p>
          <w:p w14:paraId="2E292D68" w14:textId="625F9724" w:rsidR="00914220" w:rsidRPr="006D28FC" w:rsidRDefault="00914220" w:rsidP="00F0368F">
            <w:pPr>
              <w:pStyle w:val="ListParagraph"/>
              <w:numPr>
                <w:ilvl w:val="0"/>
                <w:numId w:val="13"/>
              </w:numPr>
              <w:rPr>
                <w:rFonts w:ascii="Lato" w:hAnsi="Lato" w:cs="Arial"/>
                <w:sz w:val="22"/>
                <w:szCs w:val="22"/>
              </w:rPr>
            </w:pPr>
            <w:r w:rsidRPr="006D28FC">
              <w:rPr>
                <w:rFonts w:ascii="Lato" w:hAnsi="Lato" w:cs="Arial"/>
                <w:sz w:val="22"/>
                <w:szCs w:val="22"/>
              </w:rPr>
              <w:t xml:space="preserve">Coordinate advocacy work with the Myanmar Country Office, working closely with the Myanmar </w:t>
            </w:r>
            <w:r w:rsidR="00416053" w:rsidRPr="006D28FC">
              <w:rPr>
                <w:rFonts w:ascii="Lato" w:hAnsi="Lato" w:cs="Arial"/>
                <w:sz w:val="22"/>
                <w:szCs w:val="22"/>
              </w:rPr>
              <w:t>Advocacy</w:t>
            </w:r>
            <w:r w:rsidR="005E3C34" w:rsidRPr="006D28FC">
              <w:rPr>
                <w:rFonts w:ascii="Lato" w:hAnsi="Lato" w:cs="Arial"/>
                <w:sz w:val="22"/>
                <w:szCs w:val="22"/>
              </w:rPr>
              <w:t xml:space="preserve"> </w:t>
            </w:r>
            <w:proofErr w:type="gramStart"/>
            <w:r w:rsidR="005E3C34" w:rsidRPr="006D28FC">
              <w:rPr>
                <w:rFonts w:ascii="Lato" w:hAnsi="Lato" w:cs="Arial"/>
                <w:sz w:val="22"/>
                <w:szCs w:val="22"/>
              </w:rPr>
              <w:t>lead</w:t>
            </w:r>
            <w:proofErr w:type="gramEnd"/>
            <w:r w:rsidRPr="006D28FC">
              <w:rPr>
                <w:rFonts w:ascii="Lato" w:hAnsi="Lato" w:cs="Arial"/>
                <w:sz w:val="22"/>
                <w:szCs w:val="22"/>
              </w:rPr>
              <w:t xml:space="preserve"> to ensure advocacy work is aligned between the country offices and joint opportunities are identified </w:t>
            </w:r>
          </w:p>
          <w:p w14:paraId="7CBFAF11" w14:textId="5F31BEAF" w:rsidR="00BD7D4D" w:rsidRPr="006D28FC" w:rsidRDefault="00012CEC" w:rsidP="00F0368F">
            <w:pPr>
              <w:numPr>
                <w:ilvl w:val="0"/>
                <w:numId w:val="13"/>
              </w:numPr>
              <w:jc w:val="both"/>
              <w:rPr>
                <w:rFonts w:ascii="Lato" w:hAnsi="Lato" w:cs="Arial"/>
                <w:sz w:val="22"/>
                <w:szCs w:val="22"/>
              </w:rPr>
            </w:pPr>
            <w:r w:rsidRPr="006D28FC">
              <w:rPr>
                <w:rFonts w:ascii="Lato" w:hAnsi="Lato" w:cs="Arial"/>
                <w:sz w:val="22"/>
                <w:szCs w:val="22"/>
              </w:rPr>
              <w:t xml:space="preserve"> Represent County Office </w:t>
            </w:r>
            <w:proofErr w:type="spellStart"/>
            <w:r w:rsidRPr="006D28FC">
              <w:rPr>
                <w:rFonts w:ascii="Lato" w:hAnsi="Lato" w:cs="Arial"/>
                <w:sz w:val="22"/>
                <w:szCs w:val="22"/>
              </w:rPr>
              <w:t>at</w:t>
            </w:r>
            <w:r w:rsidR="00BD7D4D" w:rsidRPr="006D28FC">
              <w:rPr>
                <w:rFonts w:ascii="Lato" w:hAnsi="Lato" w:cs="Arial"/>
                <w:sz w:val="22"/>
                <w:szCs w:val="22"/>
              </w:rPr>
              <w:t>the</w:t>
            </w:r>
            <w:proofErr w:type="spellEnd"/>
            <w:r w:rsidR="00BD7D4D" w:rsidRPr="006D28FC">
              <w:rPr>
                <w:rFonts w:ascii="Lato" w:hAnsi="Lato" w:cs="Arial"/>
                <w:sz w:val="22"/>
                <w:szCs w:val="22"/>
              </w:rPr>
              <w:t xml:space="preserve"> </w:t>
            </w:r>
            <w:r w:rsidR="005E3C34" w:rsidRPr="006D28FC">
              <w:rPr>
                <w:rFonts w:ascii="Lato" w:hAnsi="Lato" w:cs="Arial"/>
                <w:sz w:val="22"/>
                <w:szCs w:val="22"/>
              </w:rPr>
              <w:t>Humanitarian Advocacy Working Group (</w:t>
            </w:r>
            <w:r w:rsidR="00BD7D4D" w:rsidRPr="006D28FC">
              <w:rPr>
                <w:rFonts w:ascii="Lato" w:hAnsi="Lato" w:cs="Arial"/>
                <w:sz w:val="22"/>
                <w:szCs w:val="22"/>
              </w:rPr>
              <w:t>HAWG</w:t>
            </w:r>
            <w:proofErr w:type="gramStart"/>
            <w:r w:rsidR="005E3C34" w:rsidRPr="006D28FC">
              <w:rPr>
                <w:rFonts w:ascii="Lato" w:hAnsi="Lato" w:cs="Arial"/>
                <w:sz w:val="22"/>
                <w:szCs w:val="22"/>
              </w:rPr>
              <w:t>)</w:t>
            </w:r>
            <w:r w:rsidR="00BD7D4D" w:rsidRPr="006D28FC">
              <w:rPr>
                <w:rFonts w:ascii="Lato" w:hAnsi="Lato" w:cs="Arial"/>
                <w:sz w:val="22"/>
                <w:szCs w:val="22"/>
              </w:rPr>
              <w:t xml:space="preserve">, </w:t>
            </w:r>
            <w:r w:rsidRPr="006D28FC">
              <w:rPr>
                <w:rFonts w:ascii="Lato" w:hAnsi="Lato" w:cs="Arial"/>
                <w:sz w:val="22"/>
                <w:szCs w:val="22"/>
              </w:rPr>
              <w:t xml:space="preserve"> and</w:t>
            </w:r>
            <w:proofErr w:type="gramEnd"/>
            <w:r w:rsidRPr="006D28FC">
              <w:rPr>
                <w:rFonts w:ascii="Lato" w:hAnsi="Lato" w:cs="Arial"/>
                <w:sz w:val="22"/>
                <w:szCs w:val="22"/>
              </w:rPr>
              <w:t xml:space="preserve"> </w:t>
            </w:r>
            <w:r w:rsidR="0046053B" w:rsidRPr="006D28FC">
              <w:rPr>
                <w:rFonts w:ascii="Lato" w:hAnsi="Lato" w:cs="Arial"/>
                <w:sz w:val="22"/>
                <w:szCs w:val="22"/>
              </w:rPr>
              <w:t xml:space="preserve">collaborate </w:t>
            </w:r>
            <w:r w:rsidR="00BF492C" w:rsidRPr="006D28FC">
              <w:rPr>
                <w:rFonts w:ascii="Lato" w:hAnsi="Lato" w:cs="Arial"/>
                <w:sz w:val="22"/>
                <w:szCs w:val="22"/>
              </w:rPr>
              <w:t xml:space="preserve">with members and advocacy offices </w:t>
            </w:r>
            <w:proofErr w:type="spellStart"/>
            <w:r w:rsidR="00BF492C" w:rsidRPr="006D28FC">
              <w:rPr>
                <w:rFonts w:ascii="Lato" w:hAnsi="Lato" w:cs="Arial"/>
                <w:sz w:val="22"/>
                <w:szCs w:val="22"/>
              </w:rPr>
              <w:t>on</w:t>
            </w:r>
            <w:r w:rsidR="00BD7D4D" w:rsidRPr="006D28FC">
              <w:rPr>
                <w:rFonts w:ascii="Lato" w:hAnsi="Lato" w:cs="Arial"/>
                <w:sz w:val="22"/>
                <w:szCs w:val="22"/>
              </w:rPr>
              <w:t>what</w:t>
            </w:r>
            <w:proofErr w:type="spellEnd"/>
            <w:r w:rsidR="00BD7D4D" w:rsidRPr="006D28FC">
              <w:rPr>
                <w:rFonts w:ascii="Lato" w:hAnsi="Lato" w:cs="Arial"/>
                <w:sz w:val="22"/>
                <w:szCs w:val="22"/>
              </w:rPr>
              <w:t xml:space="preserve"> information</w:t>
            </w:r>
            <w:r w:rsidR="00AA1835" w:rsidRPr="006D28FC">
              <w:rPr>
                <w:rFonts w:ascii="Lato" w:hAnsi="Lato" w:cs="Arial"/>
                <w:sz w:val="22"/>
                <w:szCs w:val="22"/>
              </w:rPr>
              <w:t>, analysis</w:t>
            </w:r>
            <w:r w:rsidR="00BD7D4D" w:rsidRPr="006D28FC">
              <w:rPr>
                <w:rFonts w:ascii="Lato" w:hAnsi="Lato" w:cs="Arial"/>
                <w:sz w:val="22"/>
                <w:szCs w:val="22"/>
              </w:rPr>
              <w:t xml:space="preserve"> and products are required to support international and capital-level advocacy on the response. </w:t>
            </w:r>
          </w:p>
          <w:p w14:paraId="60AC1988" w14:textId="77777777" w:rsidR="002C1D44" w:rsidRPr="006D28FC" w:rsidRDefault="002C1D44" w:rsidP="007C17BC">
            <w:pPr>
              <w:pStyle w:val="ListParagraph"/>
              <w:ind w:left="720"/>
              <w:rPr>
                <w:rFonts w:ascii="Lato" w:hAnsi="Lato" w:cs="Arial"/>
                <w:sz w:val="22"/>
                <w:szCs w:val="22"/>
              </w:rPr>
            </w:pPr>
          </w:p>
          <w:p w14:paraId="455C6813" w14:textId="77777777" w:rsidR="002C1D44" w:rsidRPr="006D28FC" w:rsidRDefault="002C1D44" w:rsidP="007C17BC">
            <w:pPr>
              <w:rPr>
                <w:rFonts w:ascii="Lato" w:hAnsi="Lato" w:cs="Arial"/>
                <w:sz w:val="22"/>
                <w:szCs w:val="22"/>
              </w:rPr>
            </w:pPr>
            <w:r w:rsidRPr="006D28FC">
              <w:rPr>
                <w:rFonts w:ascii="Lato" w:hAnsi="Lato" w:cs="Arial"/>
                <w:sz w:val="22"/>
                <w:szCs w:val="22"/>
              </w:rPr>
              <w:t>Representation and coordination</w:t>
            </w:r>
          </w:p>
          <w:p w14:paraId="05116970" w14:textId="1602E038" w:rsidR="002C1D44" w:rsidRPr="006D28FC" w:rsidRDefault="002C1D44" w:rsidP="00F0368F">
            <w:pPr>
              <w:pStyle w:val="ListParagraph"/>
              <w:numPr>
                <w:ilvl w:val="0"/>
                <w:numId w:val="13"/>
              </w:numPr>
              <w:rPr>
                <w:rFonts w:ascii="Lato" w:hAnsi="Lato" w:cs="Arial"/>
                <w:sz w:val="22"/>
                <w:szCs w:val="22"/>
              </w:rPr>
            </w:pPr>
            <w:r w:rsidRPr="006D28FC">
              <w:rPr>
                <w:rFonts w:ascii="Lato" w:hAnsi="Lato" w:cs="Arial"/>
                <w:sz w:val="22"/>
                <w:szCs w:val="22"/>
              </w:rPr>
              <w:t xml:space="preserve">Support the </w:t>
            </w:r>
            <w:r w:rsidR="005E3C34" w:rsidRPr="006D28FC">
              <w:rPr>
                <w:rFonts w:ascii="Lato" w:hAnsi="Lato" w:cs="Arial"/>
                <w:sz w:val="22"/>
                <w:szCs w:val="22"/>
              </w:rPr>
              <w:t xml:space="preserve">ACCM Director and </w:t>
            </w:r>
            <w:r w:rsidRPr="006D28FC">
              <w:rPr>
                <w:rFonts w:ascii="Lato" w:hAnsi="Lato" w:cs="Arial"/>
                <w:sz w:val="22"/>
                <w:szCs w:val="22"/>
              </w:rPr>
              <w:t xml:space="preserve">Country </w:t>
            </w:r>
            <w:r w:rsidR="007C17BC" w:rsidRPr="006D28FC">
              <w:rPr>
                <w:rFonts w:ascii="Lato" w:hAnsi="Lato" w:cs="Arial"/>
                <w:sz w:val="22"/>
                <w:szCs w:val="22"/>
              </w:rPr>
              <w:t>Director</w:t>
            </w:r>
            <w:r w:rsidRPr="006D28FC">
              <w:rPr>
                <w:rFonts w:ascii="Lato" w:hAnsi="Lato" w:cs="Arial"/>
                <w:sz w:val="22"/>
                <w:szCs w:val="22"/>
              </w:rPr>
              <w:t xml:space="preserve"> in </w:t>
            </w:r>
            <w:r w:rsidR="00BD7D4D" w:rsidRPr="006D28FC">
              <w:rPr>
                <w:rFonts w:ascii="Lato" w:hAnsi="Lato" w:cs="Arial"/>
                <w:sz w:val="22"/>
                <w:szCs w:val="22"/>
              </w:rPr>
              <w:t xml:space="preserve">high-level </w:t>
            </w:r>
            <w:r w:rsidRPr="006D28FC">
              <w:rPr>
                <w:rFonts w:ascii="Lato" w:hAnsi="Lato" w:cs="Arial"/>
                <w:sz w:val="22"/>
                <w:szCs w:val="22"/>
              </w:rPr>
              <w:t>advocac</w:t>
            </w:r>
            <w:r w:rsidR="00BD7D4D" w:rsidRPr="006D28FC">
              <w:rPr>
                <w:rFonts w:ascii="Lato" w:hAnsi="Lato" w:cs="Arial"/>
                <w:sz w:val="22"/>
                <w:szCs w:val="22"/>
              </w:rPr>
              <w:t>y work towards the Government of Bangladesh</w:t>
            </w:r>
            <w:r w:rsidRPr="006D28FC">
              <w:rPr>
                <w:rFonts w:ascii="Lato" w:hAnsi="Lato" w:cs="Arial"/>
                <w:sz w:val="22"/>
                <w:szCs w:val="22"/>
              </w:rPr>
              <w:t>, key UN agencies, donors and other NGOs, as well as media, if necessary.</w:t>
            </w:r>
          </w:p>
          <w:p w14:paraId="08069A93" w14:textId="1DC72DF1" w:rsidR="00CD48E1" w:rsidRPr="006D28FC" w:rsidRDefault="00CD48E1" w:rsidP="00F0368F">
            <w:pPr>
              <w:numPr>
                <w:ilvl w:val="0"/>
                <w:numId w:val="13"/>
              </w:numPr>
              <w:jc w:val="both"/>
              <w:rPr>
                <w:rFonts w:ascii="Lato" w:hAnsi="Lato" w:cs="Arial"/>
                <w:sz w:val="22"/>
                <w:szCs w:val="22"/>
              </w:rPr>
            </w:pPr>
            <w:r w:rsidRPr="006D28FC">
              <w:rPr>
                <w:rFonts w:ascii="Lato" w:hAnsi="Lato" w:cs="Arial"/>
                <w:sz w:val="22"/>
                <w:szCs w:val="22"/>
              </w:rPr>
              <w:t xml:space="preserve">Represent Save the Children at appropriate </w:t>
            </w:r>
            <w:r w:rsidR="00AA1835" w:rsidRPr="006D28FC">
              <w:rPr>
                <w:rFonts w:ascii="Lato" w:hAnsi="Lato" w:cs="Arial"/>
                <w:sz w:val="22"/>
                <w:szCs w:val="22"/>
              </w:rPr>
              <w:t xml:space="preserve">Cox’s Bazar and </w:t>
            </w:r>
            <w:r w:rsidRPr="006D28FC">
              <w:rPr>
                <w:rFonts w:ascii="Lato" w:hAnsi="Lato" w:cs="Arial"/>
                <w:sz w:val="22"/>
                <w:szCs w:val="22"/>
              </w:rPr>
              <w:t>country-level working groups</w:t>
            </w:r>
            <w:r w:rsidR="006F0243" w:rsidRPr="006D28FC">
              <w:rPr>
                <w:rFonts w:ascii="Lato" w:hAnsi="Lato" w:cs="Arial"/>
                <w:sz w:val="22"/>
                <w:szCs w:val="22"/>
              </w:rPr>
              <w:t xml:space="preserve"> e.g. education, protection, and</w:t>
            </w:r>
            <w:r w:rsidR="00F45C6C" w:rsidRPr="006D28FC">
              <w:rPr>
                <w:rFonts w:ascii="Lato" w:hAnsi="Lato" w:cs="Arial"/>
                <w:sz w:val="22"/>
                <w:szCs w:val="22"/>
              </w:rPr>
              <w:t xml:space="preserve"> cross border</w:t>
            </w:r>
            <w:r w:rsidRPr="006D28FC">
              <w:rPr>
                <w:rFonts w:ascii="Lato" w:hAnsi="Lato" w:cs="Arial"/>
                <w:sz w:val="22"/>
                <w:szCs w:val="22"/>
              </w:rPr>
              <w:t>.</w:t>
            </w:r>
          </w:p>
          <w:p w14:paraId="0064A551" w14:textId="34433C62" w:rsidR="002C1D44" w:rsidRPr="006D28FC" w:rsidRDefault="002C1D44" w:rsidP="00F0368F">
            <w:pPr>
              <w:pStyle w:val="ListParagraph"/>
              <w:numPr>
                <w:ilvl w:val="0"/>
                <w:numId w:val="13"/>
              </w:numPr>
              <w:rPr>
                <w:rFonts w:ascii="Lato" w:hAnsi="Lato" w:cs="Arial"/>
                <w:sz w:val="22"/>
                <w:szCs w:val="22"/>
              </w:rPr>
            </w:pPr>
            <w:r w:rsidRPr="006D28FC">
              <w:rPr>
                <w:rFonts w:ascii="Lato" w:hAnsi="Lato" w:cs="Arial"/>
                <w:sz w:val="22"/>
                <w:szCs w:val="22"/>
              </w:rPr>
              <w:t>Ensure coordination of advocacy messages and activi</w:t>
            </w:r>
            <w:r w:rsidR="007C17BC" w:rsidRPr="006D28FC">
              <w:rPr>
                <w:rFonts w:ascii="Lato" w:hAnsi="Lato" w:cs="Arial"/>
                <w:sz w:val="22"/>
                <w:szCs w:val="22"/>
              </w:rPr>
              <w:t xml:space="preserve">ties between the </w:t>
            </w:r>
            <w:r w:rsidR="00BD7D4D" w:rsidRPr="006D28FC">
              <w:rPr>
                <w:rFonts w:ascii="Lato" w:hAnsi="Lato" w:cs="Arial"/>
                <w:sz w:val="22"/>
                <w:szCs w:val="22"/>
              </w:rPr>
              <w:t>Rohingya Response</w:t>
            </w:r>
            <w:r w:rsidRPr="006D28FC">
              <w:rPr>
                <w:rFonts w:ascii="Lato" w:hAnsi="Lato" w:cs="Arial"/>
                <w:sz w:val="22"/>
                <w:szCs w:val="22"/>
              </w:rPr>
              <w:t xml:space="preserve"> and the </w:t>
            </w:r>
            <w:r w:rsidR="00AA1835" w:rsidRPr="006D28FC">
              <w:rPr>
                <w:rFonts w:ascii="Lato" w:hAnsi="Lato" w:cs="Arial"/>
                <w:sz w:val="22"/>
                <w:szCs w:val="22"/>
              </w:rPr>
              <w:t>C</w:t>
            </w:r>
            <w:r w:rsidR="00BD7D4D" w:rsidRPr="006D28FC">
              <w:rPr>
                <w:rFonts w:ascii="Lato" w:hAnsi="Lato" w:cs="Arial"/>
                <w:sz w:val="22"/>
                <w:szCs w:val="22"/>
              </w:rPr>
              <w:t>ountry</w:t>
            </w:r>
            <w:r w:rsidR="00CD48E1" w:rsidRPr="006D28FC">
              <w:rPr>
                <w:rFonts w:ascii="Lato" w:hAnsi="Lato" w:cs="Arial"/>
                <w:sz w:val="22"/>
                <w:szCs w:val="22"/>
              </w:rPr>
              <w:t xml:space="preserve"> </w:t>
            </w:r>
            <w:r w:rsidR="00AA1835" w:rsidRPr="006D28FC">
              <w:rPr>
                <w:rFonts w:ascii="Lato" w:hAnsi="Lato" w:cs="Arial"/>
                <w:sz w:val="22"/>
                <w:szCs w:val="22"/>
              </w:rPr>
              <w:t>Office</w:t>
            </w:r>
            <w:r w:rsidR="00BD7D4D" w:rsidRPr="006D28FC">
              <w:rPr>
                <w:rFonts w:ascii="Lato" w:hAnsi="Lato" w:cs="Arial"/>
                <w:sz w:val="22"/>
                <w:szCs w:val="22"/>
              </w:rPr>
              <w:t xml:space="preserve">, </w:t>
            </w:r>
            <w:r w:rsidR="00AA1835" w:rsidRPr="006D28FC">
              <w:rPr>
                <w:rFonts w:ascii="Lato" w:hAnsi="Lato" w:cs="Arial"/>
                <w:sz w:val="22"/>
                <w:szCs w:val="22"/>
              </w:rPr>
              <w:t>R</w:t>
            </w:r>
            <w:r w:rsidRPr="006D28FC">
              <w:rPr>
                <w:rFonts w:ascii="Lato" w:hAnsi="Lato" w:cs="Arial"/>
                <w:sz w:val="22"/>
                <w:szCs w:val="22"/>
              </w:rPr>
              <w:t>egional</w:t>
            </w:r>
            <w:r w:rsidR="00CD48E1" w:rsidRPr="006D28FC">
              <w:rPr>
                <w:rFonts w:ascii="Lato" w:hAnsi="Lato" w:cs="Arial"/>
                <w:sz w:val="22"/>
                <w:szCs w:val="22"/>
              </w:rPr>
              <w:t xml:space="preserve"> </w:t>
            </w:r>
            <w:r w:rsidR="0055693C" w:rsidRPr="006D28FC">
              <w:rPr>
                <w:rFonts w:ascii="Lato" w:hAnsi="Lato" w:cs="Arial"/>
                <w:sz w:val="22"/>
                <w:szCs w:val="22"/>
              </w:rPr>
              <w:t>O</w:t>
            </w:r>
            <w:r w:rsidR="00AA1835" w:rsidRPr="006D28FC">
              <w:rPr>
                <w:rFonts w:ascii="Lato" w:hAnsi="Lato" w:cs="Arial"/>
                <w:sz w:val="22"/>
                <w:szCs w:val="22"/>
              </w:rPr>
              <w:t>ffice</w:t>
            </w:r>
            <w:r w:rsidR="00CD48E1" w:rsidRPr="006D28FC">
              <w:rPr>
                <w:rFonts w:ascii="Lato" w:hAnsi="Lato" w:cs="Arial"/>
                <w:sz w:val="22"/>
                <w:szCs w:val="22"/>
              </w:rPr>
              <w:t>, SCI and members.</w:t>
            </w:r>
          </w:p>
          <w:p w14:paraId="3026B279" w14:textId="6DDD9B81" w:rsidR="002C1D44" w:rsidRPr="006D28FC" w:rsidRDefault="002C1D44" w:rsidP="00F0368F">
            <w:pPr>
              <w:pStyle w:val="ListParagraph"/>
              <w:numPr>
                <w:ilvl w:val="0"/>
                <w:numId w:val="13"/>
              </w:numPr>
              <w:rPr>
                <w:rFonts w:ascii="Lato" w:hAnsi="Lato" w:cs="Arial"/>
                <w:sz w:val="22"/>
                <w:szCs w:val="22"/>
              </w:rPr>
            </w:pPr>
            <w:r w:rsidRPr="006D28FC">
              <w:rPr>
                <w:rFonts w:ascii="Lato" w:hAnsi="Lato" w:cs="Arial"/>
                <w:sz w:val="22"/>
                <w:szCs w:val="22"/>
              </w:rPr>
              <w:t xml:space="preserve">Ensure that </w:t>
            </w:r>
            <w:r w:rsidR="00BD7D4D" w:rsidRPr="006D28FC">
              <w:rPr>
                <w:rFonts w:ascii="Lato" w:hAnsi="Lato" w:cs="Arial"/>
                <w:sz w:val="22"/>
                <w:szCs w:val="22"/>
              </w:rPr>
              <w:t>Bangladesh Rohingya Response</w:t>
            </w:r>
            <w:r w:rsidRPr="006D28FC">
              <w:rPr>
                <w:rFonts w:ascii="Lato" w:hAnsi="Lato" w:cs="Arial"/>
                <w:sz w:val="22"/>
                <w:szCs w:val="22"/>
              </w:rPr>
              <w:t xml:space="preserve"> situation reports contain information on advocacy activities and successes.</w:t>
            </w:r>
          </w:p>
          <w:p w14:paraId="69A3911B" w14:textId="17319046" w:rsidR="00416053" w:rsidRPr="006D28FC" w:rsidRDefault="00416053" w:rsidP="00F0368F">
            <w:pPr>
              <w:pStyle w:val="ListParagraph"/>
              <w:numPr>
                <w:ilvl w:val="0"/>
                <w:numId w:val="13"/>
              </w:numPr>
              <w:rPr>
                <w:rFonts w:ascii="Lato" w:hAnsi="Lato" w:cs="Arial"/>
                <w:sz w:val="22"/>
                <w:szCs w:val="22"/>
              </w:rPr>
            </w:pPr>
            <w:r w:rsidRPr="006D28FC">
              <w:rPr>
                <w:rFonts w:ascii="Lato" w:hAnsi="Lato" w:cs="Arial"/>
                <w:sz w:val="22"/>
                <w:szCs w:val="22"/>
              </w:rPr>
              <w:t>Disseminate private or unattributed advocacy documents to key stakeholders in Cox’s Bazar and Dhaka to advance Rohingya children’s rights.</w:t>
            </w:r>
          </w:p>
          <w:p w14:paraId="6378986E" w14:textId="14221595" w:rsidR="00416053" w:rsidRPr="006D28FC" w:rsidRDefault="00416053" w:rsidP="00F0368F">
            <w:pPr>
              <w:pStyle w:val="ListParagraph"/>
              <w:numPr>
                <w:ilvl w:val="0"/>
                <w:numId w:val="13"/>
              </w:numPr>
              <w:rPr>
                <w:rFonts w:ascii="Lato" w:hAnsi="Lato" w:cs="Arial"/>
                <w:sz w:val="22"/>
                <w:szCs w:val="22"/>
              </w:rPr>
            </w:pPr>
            <w:r w:rsidRPr="006D28FC">
              <w:rPr>
                <w:rFonts w:ascii="Lato" w:hAnsi="Lato" w:cs="Arial"/>
                <w:sz w:val="22"/>
                <w:szCs w:val="22"/>
              </w:rPr>
              <w:t>Develop strong working relationships with key donors, NGO and UN counterparts in Cox’s Bazar and Dhaka. Establish strong lines of communication with non-operational rights actors focused on the Rohingya crisis to coordinate advocacy and share information at national, regional and international levels.</w:t>
            </w:r>
          </w:p>
          <w:p w14:paraId="57999F94" w14:textId="7CF06E0E" w:rsidR="00AA1835" w:rsidRPr="006D28FC" w:rsidRDefault="00416053" w:rsidP="00DE5DEE">
            <w:pPr>
              <w:tabs>
                <w:tab w:val="left" w:pos="2910"/>
              </w:tabs>
              <w:rPr>
                <w:rFonts w:ascii="Lato" w:hAnsi="Lato" w:cs="Arial"/>
                <w:sz w:val="22"/>
                <w:szCs w:val="22"/>
              </w:rPr>
            </w:pPr>
            <w:r w:rsidRPr="006D28FC">
              <w:rPr>
                <w:rFonts w:ascii="Lato" w:hAnsi="Lato" w:cs="Arial"/>
                <w:sz w:val="22"/>
                <w:szCs w:val="22"/>
              </w:rPr>
              <w:tab/>
            </w:r>
          </w:p>
          <w:p w14:paraId="1501B187" w14:textId="77777777" w:rsidR="00587270" w:rsidRPr="006D28FC" w:rsidRDefault="00587270" w:rsidP="00765216">
            <w:pPr>
              <w:rPr>
                <w:rFonts w:ascii="Lato" w:hAnsi="Lato" w:cs="Arial"/>
                <w:b/>
                <w:sz w:val="22"/>
                <w:szCs w:val="22"/>
              </w:rPr>
            </w:pPr>
          </w:p>
          <w:p w14:paraId="3B8BCDE7" w14:textId="7D044D6C" w:rsidR="00AA1835" w:rsidRPr="006D28FC" w:rsidRDefault="00AA1835" w:rsidP="00765216">
            <w:pPr>
              <w:rPr>
                <w:rFonts w:ascii="Lato" w:hAnsi="Lato" w:cs="Arial"/>
                <w:b/>
                <w:sz w:val="22"/>
                <w:szCs w:val="22"/>
              </w:rPr>
            </w:pPr>
            <w:r w:rsidRPr="006D28FC">
              <w:rPr>
                <w:rFonts w:ascii="Lato" w:hAnsi="Lato" w:cs="Arial"/>
                <w:b/>
                <w:sz w:val="22"/>
                <w:szCs w:val="22"/>
              </w:rPr>
              <w:t>Media and Communications</w:t>
            </w:r>
          </w:p>
          <w:p w14:paraId="7D66E849" w14:textId="4FFB47E6" w:rsidR="00AA1835" w:rsidRPr="006D28FC" w:rsidRDefault="00AA1835" w:rsidP="00F0368F">
            <w:pPr>
              <w:pStyle w:val="ListParagraph"/>
              <w:numPr>
                <w:ilvl w:val="0"/>
                <w:numId w:val="13"/>
              </w:numPr>
              <w:rPr>
                <w:rFonts w:ascii="Lato" w:hAnsi="Lato" w:cs="Arial"/>
                <w:sz w:val="22"/>
                <w:szCs w:val="22"/>
              </w:rPr>
            </w:pPr>
            <w:r w:rsidRPr="006D28FC">
              <w:rPr>
                <w:rFonts w:ascii="Lato" w:hAnsi="Lato" w:cs="Arial"/>
                <w:sz w:val="22"/>
                <w:szCs w:val="22"/>
              </w:rPr>
              <w:lastRenderedPageBreak/>
              <w:t xml:space="preserve">In close collaboration with the Media and Communications Manager, ensure that Media and Communication products reflect advocacy priorities and </w:t>
            </w:r>
            <w:r w:rsidR="005E3C34" w:rsidRPr="006D28FC">
              <w:rPr>
                <w:rFonts w:ascii="Lato" w:hAnsi="Lato" w:cs="Arial"/>
                <w:sz w:val="22"/>
                <w:szCs w:val="22"/>
              </w:rPr>
              <w:t>consider</w:t>
            </w:r>
            <w:r w:rsidRPr="006D28FC">
              <w:rPr>
                <w:rFonts w:ascii="Lato" w:hAnsi="Lato" w:cs="Arial"/>
                <w:sz w:val="22"/>
                <w:szCs w:val="22"/>
              </w:rPr>
              <w:t xml:space="preserve"> the political sensitivities in Bangladesh, and follow our global guidelines to avoid </w:t>
            </w:r>
            <w:r w:rsidR="005E3C34" w:rsidRPr="006D28FC">
              <w:rPr>
                <w:rFonts w:ascii="Lato" w:hAnsi="Lato" w:cs="Arial"/>
                <w:sz w:val="22"/>
                <w:szCs w:val="22"/>
              </w:rPr>
              <w:t xml:space="preserve">further harm to </w:t>
            </w:r>
            <w:r w:rsidRPr="006D28FC">
              <w:rPr>
                <w:rFonts w:ascii="Lato" w:hAnsi="Lato" w:cs="Arial"/>
                <w:sz w:val="22"/>
                <w:szCs w:val="22"/>
              </w:rPr>
              <w:t>refugees.</w:t>
            </w:r>
          </w:p>
          <w:p w14:paraId="6FEA42C2" w14:textId="7A46C703" w:rsidR="00AA1835" w:rsidRPr="006D28FC" w:rsidRDefault="00AA1835" w:rsidP="00F0368F">
            <w:pPr>
              <w:pStyle w:val="ListParagraph"/>
              <w:numPr>
                <w:ilvl w:val="0"/>
                <w:numId w:val="13"/>
              </w:numPr>
              <w:rPr>
                <w:rFonts w:ascii="Lato" w:hAnsi="Lato" w:cs="Arial"/>
                <w:sz w:val="22"/>
                <w:szCs w:val="22"/>
              </w:rPr>
            </w:pPr>
            <w:r w:rsidRPr="006D28FC">
              <w:rPr>
                <w:rFonts w:ascii="Lato" w:hAnsi="Lato" w:cs="Arial"/>
                <w:sz w:val="22"/>
                <w:szCs w:val="22"/>
              </w:rPr>
              <w:t xml:space="preserve">Together with </w:t>
            </w:r>
            <w:r w:rsidR="00416053" w:rsidRPr="006D28FC">
              <w:rPr>
                <w:rFonts w:ascii="Lato" w:hAnsi="Lato" w:cs="Arial"/>
                <w:sz w:val="22"/>
                <w:szCs w:val="22"/>
              </w:rPr>
              <w:t xml:space="preserve">the </w:t>
            </w:r>
            <w:r w:rsidR="005E3C34" w:rsidRPr="006D28FC">
              <w:rPr>
                <w:rFonts w:ascii="Lato" w:hAnsi="Lato" w:cs="Arial"/>
                <w:sz w:val="22"/>
                <w:szCs w:val="22"/>
              </w:rPr>
              <w:t>Head of Communications and ACCM D</w:t>
            </w:r>
            <w:r w:rsidR="00416053" w:rsidRPr="006D28FC">
              <w:rPr>
                <w:rFonts w:ascii="Lato" w:hAnsi="Lato" w:cs="Arial"/>
                <w:sz w:val="22"/>
                <w:szCs w:val="22"/>
              </w:rPr>
              <w:t>irector</w:t>
            </w:r>
            <w:r w:rsidRPr="006D28FC">
              <w:rPr>
                <w:rFonts w:ascii="Lato" w:hAnsi="Lato" w:cs="Arial"/>
                <w:sz w:val="22"/>
                <w:szCs w:val="22"/>
              </w:rPr>
              <w:t xml:space="preserve">, </w:t>
            </w:r>
            <w:r w:rsidR="00416053" w:rsidRPr="006D28FC">
              <w:rPr>
                <w:rFonts w:ascii="Lato" w:hAnsi="Lato" w:cs="Arial"/>
                <w:sz w:val="22"/>
                <w:szCs w:val="22"/>
              </w:rPr>
              <w:t xml:space="preserve">coordinate </w:t>
            </w:r>
            <w:r w:rsidRPr="006D28FC">
              <w:rPr>
                <w:rFonts w:ascii="Lato" w:hAnsi="Lato" w:cs="Arial"/>
                <w:sz w:val="22"/>
                <w:szCs w:val="22"/>
              </w:rPr>
              <w:t xml:space="preserve">signs-offs on Media and external Communication </w:t>
            </w:r>
            <w:r w:rsidR="0055693C" w:rsidRPr="006D28FC">
              <w:rPr>
                <w:rFonts w:ascii="Lato" w:hAnsi="Lato" w:cs="Arial"/>
                <w:sz w:val="22"/>
                <w:szCs w:val="22"/>
              </w:rPr>
              <w:t xml:space="preserve">products. </w:t>
            </w:r>
          </w:p>
          <w:p w14:paraId="102B2837" w14:textId="6B981E12" w:rsidR="00416053" w:rsidRPr="006D28FC" w:rsidRDefault="00416053" w:rsidP="00F0368F">
            <w:pPr>
              <w:pStyle w:val="ListParagraph"/>
              <w:numPr>
                <w:ilvl w:val="0"/>
                <w:numId w:val="13"/>
              </w:numPr>
              <w:rPr>
                <w:rFonts w:ascii="Lato" w:hAnsi="Lato" w:cs="Arial"/>
                <w:sz w:val="22"/>
                <w:szCs w:val="22"/>
              </w:rPr>
            </w:pPr>
            <w:r w:rsidRPr="006D28FC">
              <w:rPr>
                <w:rFonts w:ascii="Lato" w:hAnsi="Lato" w:cs="Arial"/>
                <w:sz w:val="22"/>
                <w:szCs w:val="22"/>
              </w:rPr>
              <w:t xml:space="preserve">Work to develop strong relationships with journalists from key outlets to position Save the Children as a trusted source for information for both public media interviews and statements and </w:t>
            </w:r>
            <w:r w:rsidR="0055693C" w:rsidRPr="006D28FC">
              <w:rPr>
                <w:rFonts w:ascii="Lato" w:hAnsi="Lato" w:cs="Arial"/>
                <w:sz w:val="22"/>
                <w:szCs w:val="22"/>
              </w:rPr>
              <w:t xml:space="preserve">for </w:t>
            </w:r>
            <w:r w:rsidRPr="006D28FC">
              <w:rPr>
                <w:rFonts w:ascii="Lato" w:hAnsi="Lato" w:cs="Arial"/>
                <w:sz w:val="22"/>
                <w:szCs w:val="22"/>
              </w:rPr>
              <w:t xml:space="preserve">off the record background interviews. </w:t>
            </w:r>
          </w:p>
          <w:p w14:paraId="091011A1" w14:textId="77777777" w:rsidR="00B22776" w:rsidRPr="006D28FC" w:rsidRDefault="00B22776" w:rsidP="00765216">
            <w:pPr>
              <w:rPr>
                <w:rFonts w:ascii="Lato" w:hAnsi="Lato" w:cs="Arial"/>
                <w:sz w:val="22"/>
                <w:szCs w:val="22"/>
                <w:lang w:val="en-US"/>
              </w:rPr>
            </w:pPr>
          </w:p>
          <w:p w14:paraId="4880F86C" w14:textId="564199CB" w:rsidR="00F62F89" w:rsidRPr="006D28FC" w:rsidRDefault="00F62F89" w:rsidP="00765216">
            <w:pPr>
              <w:tabs>
                <w:tab w:val="left" w:pos="2977"/>
              </w:tabs>
              <w:snapToGrid w:val="0"/>
              <w:rPr>
                <w:rFonts w:ascii="Lato" w:hAnsi="Lato" w:cs="Arial"/>
                <w:b/>
                <w:sz w:val="22"/>
                <w:szCs w:val="22"/>
              </w:rPr>
            </w:pPr>
            <w:r w:rsidRPr="006D28FC">
              <w:rPr>
                <w:rFonts w:ascii="Lato" w:hAnsi="Lato" w:cs="Arial"/>
                <w:b/>
                <w:sz w:val="22"/>
                <w:szCs w:val="22"/>
              </w:rPr>
              <w:t>Staff</w:t>
            </w:r>
            <w:r w:rsidR="00416053" w:rsidRPr="006D28FC">
              <w:rPr>
                <w:rFonts w:ascii="Lato" w:hAnsi="Lato" w:cs="Arial"/>
                <w:b/>
                <w:sz w:val="22"/>
                <w:szCs w:val="22"/>
              </w:rPr>
              <w:t xml:space="preserve"> </w:t>
            </w:r>
            <w:r w:rsidRPr="006D28FC">
              <w:rPr>
                <w:rFonts w:ascii="Lato" w:hAnsi="Lato" w:cs="Arial"/>
                <w:b/>
                <w:sz w:val="22"/>
                <w:szCs w:val="22"/>
              </w:rPr>
              <w:t>Mentors</w:t>
            </w:r>
            <w:r w:rsidR="00F476FA" w:rsidRPr="006D28FC">
              <w:rPr>
                <w:rFonts w:ascii="Lato" w:hAnsi="Lato" w:cs="Arial"/>
                <w:b/>
                <w:sz w:val="22"/>
                <w:szCs w:val="22"/>
              </w:rPr>
              <w:t>hip, and Development</w:t>
            </w:r>
          </w:p>
          <w:p w14:paraId="07C99170" w14:textId="5D76B807" w:rsidR="00BD7D4D" w:rsidRPr="006D28FC" w:rsidRDefault="00BD7D4D" w:rsidP="00F0368F">
            <w:pPr>
              <w:numPr>
                <w:ilvl w:val="0"/>
                <w:numId w:val="13"/>
              </w:numPr>
              <w:rPr>
                <w:rFonts w:ascii="Lato" w:hAnsi="Lato" w:cs="Arial"/>
                <w:sz w:val="22"/>
                <w:szCs w:val="22"/>
              </w:rPr>
            </w:pPr>
            <w:r w:rsidRPr="006D28FC">
              <w:rPr>
                <w:rFonts w:ascii="Lato" w:hAnsi="Lato" w:cs="Arial"/>
                <w:sz w:val="22"/>
                <w:szCs w:val="22"/>
              </w:rPr>
              <w:t xml:space="preserve">Carry out advocacy capacity-building with </w:t>
            </w:r>
            <w:r w:rsidR="00F4321A" w:rsidRPr="006D28FC">
              <w:rPr>
                <w:rFonts w:ascii="Lato" w:hAnsi="Lato" w:cs="Arial"/>
                <w:sz w:val="22"/>
                <w:szCs w:val="22"/>
              </w:rPr>
              <w:t>Cox’s Bazar Area</w:t>
            </w:r>
            <w:r w:rsidR="00AA1835" w:rsidRPr="006D28FC">
              <w:rPr>
                <w:rFonts w:ascii="Lato" w:hAnsi="Lato" w:cs="Arial"/>
                <w:sz w:val="22"/>
                <w:szCs w:val="22"/>
              </w:rPr>
              <w:t xml:space="preserve"> and </w:t>
            </w:r>
            <w:r w:rsidRPr="006D28FC">
              <w:rPr>
                <w:rFonts w:ascii="Lato" w:hAnsi="Lato" w:cs="Arial"/>
                <w:sz w:val="22"/>
                <w:szCs w:val="22"/>
              </w:rPr>
              <w:t>Country Office staff, as needed.</w:t>
            </w:r>
          </w:p>
          <w:p w14:paraId="5ADD3227" w14:textId="126D2FBF" w:rsidR="00CD48E1" w:rsidRPr="006D28FC" w:rsidRDefault="00F4321A" w:rsidP="00F0368F">
            <w:pPr>
              <w:numPr>
                <w:ilvl w:val="0"/>
                <w:numId w:val="13"/>
              </w:numPr>
              <w:rPr>
                <w:rFonts w:ascii="Lato" w:hAnsi="Lato" w:cs="Arial"/>
                <w:sz w:val="22"/>
                <w:szCs w:val="22"/>
              </w:rPr>
            </w:pPr>
            <w:r w:rsidRPr="006D28FC">
              <w:rPr>
                <w:rFonts w:ascii="Lato" w:hAnsi="Lato" w:cs="Arial"/>
                <w:sz w:val="22"/>
                <w:szCs w:val="22"/>
              </w:rPr>
              <w:t xml:space="preserve">Provide one on one mentorship to Cox’s Bazar communications and media team </w:t>
            </w:r>
            <w:r w:rsidR="0055693C" w:rsidRPr="006D28FC">
              <w:rPr>
                <w:rFonts w:ascii="Lato" w:hAnsi="Lato" w:cs="Arial"/>
                <w:sz w:val="22"/>
                <w:szCs w:val="22"/>
              </w:rPr>
              <w:t>colleagues</w:t>
            </w:r>
            <w:r w:rsidRPr="006D28FC">
              <w:rPr>
                <w:rFonts w:ascii="Lato" w:hAnsi="Lato" w:cs="Arial"/>
                <w:sz w:val="22"/>
                <w:szCs w:val="22"/>
              </w:rPr>
              <w:t xml:space="preserve"> to support their engagement in </w:t>
            </w:r>
            <w:r w:rsidR="009D531C" w:rsidRPr="006D28FC">
              <w:rPr>
                <w:rFonts w:ascii="Lato" w:hAnsi="Lato" w:cs="Arial"/>
                <w:sz w:val="22"/>
                <w:szCs w:val="22"/>
              </w:rPr>
              <w:t>high-level</w:t>
            </w:r>
            <w:r w:rsidRPr="006D28FC">
              <w:rPr>
                <w:rFonts w:ascii="Lato" w:hAnsi="Lato" w:cs="Arial"/>
                <w:sz w:val="22"/>
                <w:szCs w:val="22"/>
              </w:rPr>
              <w:t xml:space="preserve"> public and private advocacy. </w:t>
            </w:r>
          </w:p>
          <w:p w14:paraId="24AB340A" w14:textId="1D2604D8" w:rsidR="00250477" w:rsidRPr="006D28FC" w:rsidRDefault="00250477" w:rsidP="00F0368F">
            <w:pPr>
              <w:numPr>
                <w:ilvl w:val="0"/>
                <w:numId w:val="13"/>
              </w:numPr>
              <w:rPr>
                <w:rFonts w:ascii="Lato" w:hAnsi="Lato" w:cs="Arial"/>
                <w:sz w:val="22"/>
                <w:szCs w:val="22"/>
              </w:rPr>
            </w:pPr>
            <w:r w:rsidRPr="006D28FC">
              <w:rPr>
                <w:rFonts w:ascii="Lato" w:hAnsi="Lato" w:cs="Arial"/>
                <w:sz w:val="22"/>
                <w:szCs w:val="22"/>
              </w:rPr>
              <w:t xml:space="preserve">Line </w:t>
            </w:r>
            <w:proofErr w:type="gramStart"/>
            <w:r w:rsidRPr="006D28FC">
              <w:rPr>
                <w:rFonts w:ascii="Lato" w:hAnsi="Lato" w:cs="Arial"/>
                <w:sz w:val="22"/>
                <w:szCs w:val="22"/>
              </w:rPr>
              <w:t>manage</w:t>
            </w:r>
            <w:proofErr w:type="gramEnd"/>
            <w:r w:rsidR="0049183D" w:rsidRPr="006D28FC">
              <w:rPr>
                <w:rFonts w:ascii="Lato" w:hAnsi="Lato" w:cs="Arial"/>
                <w:sz w:val="22"/>
                <w:szCs w:val="22"/>
              </w:rPr>
              <w:t xml:space="preserve"> and </w:t>
            </w:r>
            <w:r w:rsidR="005048AC" w:rsidRPr="006D28FC">
              <w:rPr>
                <w:rFonts w:ascii="Lato" w:hAnsi="Lato" w:cs="Arial"/>
                <w:sz w:val="22"/>
                <w:szCs w:val="22"/>
              </w:rPr>
              <w:t>support capacity building of Rohingya response Advocacy Coordinator.</w:t>
            </w:r>
          </w:p>
          <w:p w14:paraId="66006832" w14:textId="73599D23" w:rsidR="009D531C" w:rsidRPr="006D28FC" w:rsidRDefault="009D531C" w:rsidP="00F0368F">
            <w:pPr>
              <w:numPr>
                <w:ilvl w:val="0"/>
                <w:numId w:val="13"/>
              </w:numPr>
              <w:rPr>
                <w:rFonts w:ascii="Lato" w:hAnsi="Lato" w:cs="Arial"/>
                <w:sz w:val="22"/>
                <w:szCs w:val="22"/>
              </w:rPr>
            </w:pPr>
            <w:r w:rsidRPr="006D28FC">
              <w:rPr>
                <w:rFonts w:ascii="Lato" w:hAnsi="Lato" w:cs="Arial"/>
                <w:sz w:val="22"/>
                <w:szCs w:val="22"/>
              </w:rPr>
              <w:t>Provide mentorship to the Coordinator Humanitarian Advocacy to strengthen networking with the stakeholders.</w:t>
            </w:r>
          </w:p>
          <w:p w14:paraId="08599150" w14:textId="77777777" w:rsidR="00250477" w:rsidRPr="006D28FC" w:rsidRDefault="00250477" w:rsidP="00250477">
            <w:pPr>
              <w:ind w:left="720"/>
              <w:rPr>
                <w:rFonts w:ascii="Lato" w:hAnsi="Lato" w:cs="Arial"/>
                <w:sz w:val="22"/>
                <w:szCs w:val="22"/>
              </w:rPr>
            </w:pPr>
          </w:p>
          <w:p w14:paraId="51C9A70F" w14:textId="77777777" w:rsidR="00F4321A" w:rsidRPr="006D28FC" w:rsidRDefault="00F4321A" w:rsidP="00765216">
            <w:pPr>
              <w:rPr>
                <w:rFonts w:ascii="Lato" w:hAnsi="Lato" w:cs="Arial"/>
                <w:b/>
                <w:sz w:val="22"/>
                <w:szCs w:val="22"/>
              </w:rPr>
            </w:pPr>
          </w:p>
          <w:p w14:paraId="71B8DC78" w14:textId="1186EE8E" w:rsidR="00F4321A" w:rsidRPr="006D28FC" w:rsidRDefault="00F0368F" w:rsidP="00765216">
            <w:pPr>
              <w:rPr>
                <w:rFonts w:ascii="Lato" w:hAnsi="Lato" w:cs="Arial"/>
                <w:b/>
                <w:sz w:val="22"/>
                <w:szCs w:val="22"/>
              </w:rPr>
            </w:pPr>
            <w:r w:rsidRPr="006D28FC">
              <w:rPr>
                <w:rFonts w:ascii="Lato" w:hAnsi="Lato" w:cs="Arial"/>
                <w:b/>
                <w:sz w:val="22"/>
                <w:szCs w:val="22"/>
              </w:rPr>
              <w:t xml:space="preserve">NGO &amp; Civil </w:t>
            </w:r>
            <w:r w:rsidR="009D531C" w:rsidRPr="006D28FC">
              <w:rPr>
                <w:rFonts w:ascii="Lato" w:hAnsi="Lato" w:cs="Arial"/>
                <w:b/>
                <w:sz w:val="22"/>
                <w:szCs w:val="22"/>
              </w:rPr>
              <w:t>Society</w:t>
            </w:r>
            <w:r w:rsidRPr="006D28FC">
              <w:rPr>
                <w:rFonts w:ascii="Lato" w:hAnsi="Lato" w:cs="Arial"/>
                <w:b/>
                <w:sz w:val="22"/>
                <w:szCs w:val="22"/>
              </w:rPr>
              <w:t xml:space="preserve"> Networks</w:t>
            </w:r>
          </w:p>
          <w:p w14:paraId="7AB9BB1F" w14:textId="77777777" w:rsidR="00F0368F" w:rsidRPr="006D28FC" w:rsidRDefault="00F0368F" w:rsidP="00765216">
            <w:pPr>
              <w:rPr>
                <w:rFonts w:ascii="Lato" w:hAnsi="Lato" w:cs="Arial"/>
                <w:b/>
                <w:sz w:val="22"/>
                <w:szCs w:val="22"/>
              </w:rPr>
            </w:pPr>
          </w:p>
          <w:p w14:paraId="38E56ECB" w14:textId="6889AD04" w:rsidR="00F0368F" w:rsidRPr="006D28FC" w:rsidRDefault="00F0368F" w:rsidP="00F0368F">
            <w:pPr>
              <w:numPr>
                <w:ilvl w:val="0"/>
                <w:numId w:val="13"/>
              </w:numPr>
              <w:suppressAutoHyphens w:val="0"/>
              <w:rPr>
                <w:rFonts w:ascii="Lato" w:hAnsi="Lato" w:cs="Arial"/>
                <w:sz w:val="22"/>
                <w:szCs w:val="22"/>
              </w:rPr>
            </w:pPr>
            <w:r w:rsidRPr="006D28FC">
              <w:rPr>
                <w:rFonts w:ascii="Lato" w:hAnsi="Lato" w:cs="Arial"/>
                <w:sz w:val="22"/>
                <w:szCs w:val="22"/>
              </w:rPr>
              <w:t>Play an influential and leading role in key NGO-focused civil society platforms and networks such as the Cox Bazaar NGO forum, shaping and driving joint advocacy opportunities.</w:t>
            </w:r>
          </w:p>
          <w:p w14:paraId="5AC22D15" w14:textId="77777777" w:rsidR="00F0368F" w:rsidRPr="006D28FC" w:rsidRDefault="00F0368F" w:rsidP="00F0368F">
            <w:pPr>
              <w:rPr>
                <w:rFonts w:ascii="Lato" w:hAnsi="Lato" w:cs="Arial"/>
                <w:b/>
                <w:sz w:val="22"/>
                <w:szCs w:val="22"/>
              </w:rPr>
            </w:pPr>
          </w:p>
          <w:p w14:paraId="378BA764" w14:textId="77777777" w:rsidR="00F0368F" w:rsidRPr="006D28FC" w:rsidRDefault="00F0368F" w:rsidP="00765216">
            <w:pPr>
              <w:rPr>
                <w:rFonts w:ascii="Lato" w:hAnsi="Lato" w:cs="Arial"/>
                <w:b/>
                <w:sz w:val="22"/>
                <w:szCs w:val="22"/>
              </w:rPr>
            </w:pPr>
          </w:p>
          <w:p w14:paraId="72D9F268" w14:textId="678B9AA7" w:rsidR="00CD48E1" w:rsidRPr="006D28FC" w:rsidRDefault="00CD48E1" w:rsidP="00CD48E1">
            <w:pPr>
              <w:jc w:val="both"/>
              <w:rPr>
                <w:rFonts w:ascii="Lato" w:hAnsi="Lato" w:cs="Arial"/>
                <w:b/>
                <w:sz w:val="22"/>
                <w:szCs w:val="22"/>
              </w:rPr>
            </w:pPr>
            <w:r w:rsidRPr="006D28FC">
              <w:rPr>
                <w:rFonts w:ascii="Lato" w:hAnsi="Lato" w:cs="Arial"/>
                <w:b/>
                <w:sz w:val="22"/>
                <w:szCs w:val="22"/>
              </w:rPr>
              <w:t>General</w:t>
            </w:r>
          </w:p>
          <w:p w14:paraId="2E3583BB" w14:textId="77777777" w:rsidR="00CD48E1" w:rsidRPr="006D28FC" w:rsidRDefault="00CD48E1" w:rsidP="00F0368F">
            <w:pPr>
              <w:numPr>
                <w:ilvl w:val="0"/>
                <w:numId w:val="13"/>
              </w:numPr>
              <w:jc w:val="both"/>
              <w:rPr>
                <w:rFonts w:ascii="Lato" w:hAnsi="Lato" w:cs="Arial"/>
                <w:i/>
                <w:sz w:val="22"/>
                <w:szCs w:val="22"/>
              </w:rPr>
            </w:pPr>
            <w:r w:rsidRPr="006D28FC">
              <w:rPr>
                <w:rFonts w:ascii="Lato" w:hAnsi="Lato" w:cs="Arial"/>
                <w:sz w:val="22"/>
                <w:szCs w:val="22"/>
              </w:rPr>
              <w:t>Comply with Save the Children policies and practice with respect to child safeguarding, code of conduct, health and safety, equal opportunities and other relevant policies and procedures.</w:t>
            </w:r>
          </w:p>
          <w:p w14:paraId="101AA424" w14:textId="2CEF2ACD" w:rsidR="00B22776" w:rsidRPr="006D28FC" w:rsidRDefault="00B22776" w:rsidP="00720D1E">
            <w:pPr>
              <w:tabs>
                <w:tab w:val="left" w:pos="3765"/>
              </w:tabs>
              <w:rPr>
                <w:rFonts w:ascii="Lato" w:hAnsi="Lato" w:cs="Tahoma"/>
                <w:color w:val="333333"/>
                <w:sz w:val="22"/>
                <w:szCs w:val="22"/>
              </w:rPr>
            </w:pPr>
          </w:p>
        </w:tc>
      </w:tr>
      <w:tr w:rsidR="000F714C" w:rsidRPr="006D28FC" w14:paraId="5DD27A8B" w14:textId="77777777" w:rsidTr="00720D1E">
        <w:trPr>
          <w:trHeight w:val="874"/>
          <w:jc w:val="center"/>
        </w:trPr>
        <w:tc>
          <w:tcPr>
            <w:tcW w:w="9791" w:type="dxa"/>
            <w:gridSpan w:val="3"/>
            <w:tcBorders>
              <w:top w:val="single" w:sz="4" w:space="0" w:color="000000"/>
              <w:left w:val="single" w:sz="4" w:space="0" w:color="000000"/>
              <w:bottom w:val="single" w:sz="4" w:space="0" w:color="000000"/>
              <w:right w:val="single" w:sz="4" w:space="0" w:color="000000"/>
            </w:tcBorders>
          </w:tcPr>
          <w:p w14:paraId="16FEB064" w14:textId="77777777" w:rsidR="000F714C" w:rsidRPr="006D28FC" w:rsidRDefault="000F714C" w:rsidP="000F714C">
            <w:pPr>
              <w:snapToGrid w:val="0"/>
              <w:ind w:left="-24"/>
              <w:rPr>
                <w:rFonts w:ascii="Lato" w:hAnsi="Lato" w:cs="Arial"/>
                <w:b/>
                <w:sz w:val="22"/>
                <w:szCs w:val="22"/>
              </w:rPr>
            </w:pPr>
            <w:r w:rsidRPr="006D28FC">
              <w:rPr>
                <w:rFonts w:ascii="Lato" w:hAnsi="Lato" w:cs="Arial"/>
                <w:b/>
                <w:sz w:val="22"/>
                <w:szCs w:val="22"/>
              </w:rPr>
              <w:lastRenderedPageBreak/>
              <w:t>BEHAVIOURS (Values in Practice)</w:t>
            </w:r>
          </w:p>
          <w:p w14:paraId="43C1B7EE" w14:textId="77777777" w:rsidR="000F714C" w:rsidRPr="006D28FC" w:rsidRDefault="000F714C" w:rsidP="000F714C">
            <w:pPr>
              <w:ind w:left="-24"/>
              <w:rPr>
                <w:rFonts w:ascii="Lato" w:hAnsi="Lato" w:cs="Arial"/>
                <w:b/>
                <w:sz w:val="22"/>
                <w:szCs w:val="22"/>
              </w:rPr>
            </w:pPr>
            <w:r w:rsidRPr="006D28FC">
              <w:rPr>
                <w:rFonts w:ascii="Lato" w:hAnsi="Lato" w:cs="Arial"/>
                <w:b/>
                <w:sz w:val="22"/>
                <w:szCs w:val="22"/>
              </w:rPr>
              <w:t>Accountability:</w:t>
            </w:r>
          </w:p>
          <w:p w14:paraId="79BA09DD" w14:textId="50648216" w:rsidR="000F714C" w:rsidRPr="006D28FC" w:rsidRDefault="000F714C" w:rsidP="00B46D81">
            <w:pPr>
              <w:pStyle w:val="ListParagraph"/>
              <w:numPr>
                <w:ilvl w:val="0"/>
                <w:numId w:val="3"/>
              </w:numPr>
              <w:rPr>
                <w:rFonts w:ascii="Lato" w:hAnsi="Lato" w:cs="Arial"/>
                <w:sz w:val="22"/>
                <w:szCs w:val="22"/>
              </w:rPr>
            </w:pPr>
            <w:r w:rsidRPr="006D28FC">
              <w:rPr>
                <w:rFonts w:ascii="Lato" w:hAnsi="Lato" w:cs="Arial"/>
                <w:sz w:val="22"/>
                <w:szCs w:val="22"/>
              </w:rPr>
              <w:t>Holds self-accountable for making decisions, managing resources efficiently, achieving and role modelling Save the Children values</w:t>
            </w:r>
          </w:p>
          <w:p w14:paraId="71194C68" w14:textId="77777777" w:rsidR="000F714C" w:rsidRPr="006D28FC" w:rsidRDefault="000F714C" w:rsidP="00B46D81">
            <w:pPr>
              <w:pStyle w:val="ListParagraph"/>
              <w:numPr>
                <w:ilvl w:val="0"/>
                <w:numId w:val="3"/>
              </w:numPr>
              <w:rPr>
                <w:rFonts w:ascii="Lato" w:hAnsi="Lato" w:cs="Arial"/>
                <w:sz w:val="22"/>
                <w:szCs w:val="22"/>
              </w:rPr>
            </w:pPr>
            <w:r w:rsidRPr="006D28FC">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5FC56CA3" w14:textId="77777777" w:rsidR="000F714C" w:rsidRPr="006D28FC" w:rsidRDefault="000F714C" w:rsidP="000F714C">
            <w:pPr>
              <w:ind w:left="-24"/>
              <w:rPr>
                <w:rFonts w:ascii="Lato" w:hAnsi="Lato" w:cs="Arial"/>
                <w:b/>
                <w:sz w:val="22"/>
                <w:szCs w:val="22"/>
              </w:rPr>
            </w:pPr>
            <w:r w:rsidRPr="006D28FC">
              <w:rPr>
                <w:rFonts w:ascii="Lato" w:hAnsi="Lato" w:cs="Arial"/>
                <w:b/>
                <w:sz w:val="22"/>
                <w:szCs w:val="22"/>
              </w:rPr>
              <w:t>Ambition:</w:t>
            </w:r>
          </w:p>
          <w:p w14:paraId="33E5A06D" w14:textId="77777777" w:rsidR="000F714C" w:rsidRPr="006D28FC" w:rsidRDefault="000F714C" w:rsidP="00B46D81">
            <w:pPr>
              <w:pStyle w:val="ListParagraph"/>
              <w:numPr>
                <w:ilvl w:val="0"/>
                <w:numId w:val="4"/>
              </w:numPr>
              <w:rPr>
                <w:rFonts w:ascii="Lato" w:hAnsi="Lato" w:cs="Arial"/>
                <w:sz w:val="22"/>
                <w:szCs w:val="22"/>
              </w:rPr>
            </w:pPr>
            <w:r w:rsidRPr="006D28FC">
              <w:rPr>
                <w:rFonts w:ascii="Lato" w:hAnsi="Lato" w:cs="Arial"/>
                <w:sz w:val="22"/>
                <w:szCs w:val="22"/>
              </w:rPr>
              <w:t>Sets ambitious and challenging goals for themselves (and their team), takes responsibility for their own personal development and encourages others to do the same</w:t>
            </w:r>
          </w:p>
          <w:p w14:paraId="0B484F11" w14:textId="77777777" w:rsidR="000F714C" w:rsidRPr="006D28FC" w:rsidRDefault="000F714C" w:rsidP="00B46D81">
            <w:pPr>
              <w:pStyle w:val="ListParagraph"/>
              <w:numPr>
                <w:ilvl w:val="0"/>
                <w:numId w:val="4"/>
              </w:numPr>
              <w:rPr>
                <w:rFonts w:ascii="Lato" w:hAnsi="Lato" w:cs="Arial"/>
                <w:sz w:val="22"/>
                <w:szCs w:val="22"/>
              </w:rPr>
            </w:pPr>
            <w:r w:rsidRPr="006D28FC">
              <w:rPr>
                <w:rFonts w:ascii="Lato" w:hAnsi="Lato" w:cs="Arial"/>
                <w:sz w:val="22"/>
                <w:szCs w:val="22"/>
              </w:rPr>
              <w:t>Widely shares their personal vision for Save the Children, engages and motivates others</w:t>
            </w:r>
          </w:p>
          <w:p w14:paraId="700DEE01" w14:textId="77777777" w:rsidR="000F714C" w:rsidRPr="006D28FC" w:rsidRDefault="000F714C" w:rsidP="00B46D81">
            <w:pPr>
              <w:pStyle w:val="ListParagraph"/>
              <w:numPr>
                <w:ilvl w:val="0"/>
                <w:numId w:val="4"/>
              </w:numPr>
              <w:rPr>
                <w:rFonts w:ascii="Lato" w:hAnsi="Lato" w:cs="Arial"/>
                <w:sz w:val="22"/>
                <w:szCs w:val="22"/>
              </w:rPr>
            </w:pPr>
            <w:r w:rsidRPr="006D28FC">
              <w:rPr>
                <w:rFonts w:ascii="Lato" w:hAnsi="Lato" w:cs="Arial"/>
                <w:sz w:val="22"/>
                <w:szCs w:val="22"/>
              </w:rPr>
              <w:t>Future orientated, thinks strategically</w:t>
            </w:r>
          </w:p>
          <w:p w14:paraId="3578B7C6" w14:textId="77777777" w:rsidR="000F714C" w:rsidRPr="006D28FC" w:rsidRDefault="000F714C" w:rsidP="000F714C">
            <w:pPr>
              <w:ind w:left="-24"/>
              <w:rPr>
                <w:rFonts w:ascii="Lato" w:hAnsi="Lato" w:cs="Arial"/>
                <w:b/>
                <w:sz w:val="22"/>
                <w:szCs w:val="22"/>
              </w:rPr>
            </w:pPr>
            <w:r w:rsidRPr="006D28FC">
              <w:rPr>
                <w:rFonts w:ascii="Lato" w:hAnsi="Lato" w:cs="Arial"/>
                <w:b/>
                <w:sz w:val="22"/>
                <w:szCs w:val="22"/>
              </w:rPr>
              <w:t>Collaboration:</w:t>
            </w:r>
          </w:p>
          <w:p w14:paraId="732F044A" w14:textId="77777777" w:rsidR="000F714C" w:rsidRPr="006D28FC" w:rsidRDefault="000F714C" w:rsidP="00B46D81">
            <w:pPr>
              <w:pStyle w:val="ListParagraph"/>
              <w:numPr>
                <w:ilvl w:val="0"/>
                <w:numId w:val="5"/>
              </w:numPr>
              <w:rPr>
                <w:rFonts w:ascii="Lato" w:hAnsi="Lato" w:cs="Arial"/>
                <w:sz w:val="22"/>
                <w:szCs w:val="22"/>
              </w:rPr>
            </w:pPr>
            <w:r w:rsidRPr="006D28FC">
              <w:rPr>
                <w:rFonts w:ascii="Lato" w:hAnsi="Lato" w:cs="Arial"/>
                <w:sz w:val="22"/>
                <w:szCs w:val="22"/>
              </w:rPr>
              <w:t>Builds and maintains effective relationships, with their team, colleagues, members and external partners and supporters</w:t>
            </w:r>
          </w:p>
          <w:p w14:paraId="6DC47128" w14:textId="77777777" w:rsidR="000F714C" w:rsidRPr="006D28FC" w:rsidRDefault="000F714C" w:rsidP="00B46D81">
            <w:pPr>
              <w:pStyle w:val="ListParagraph"/>
              <w:numPr>
                <w:ilvl w:val="0"/>
                <w:numId w:val="5"/>
              </w:numPr>
              <w:rPr>
                <w:rFonts w:ascii="Lato" w:hAnsi="Lato" w:cs="Arial"/>
                <w:sz w:val="22"/>
                <w:szCs w:val="22"/>
              </w:rPr>
            </w:pPr>
            <w:r w:rsidRPr="006D28FC">
              <w:rPr>
                <w:rFonts w:ascii="Lato" w:hAnsi="Lato" w:cs="Arial"/>
                <w:sz w:val="22"/>
                <w:szCs w:val="22"/>
              </w:rPr>
              <w:t>Values diversity, sees it as a source of competitive strength</w:t>
            </w:r>
          </w:p>
          <w:p w14:paraId="2436097D" w14:textId="77777777" w:rsidR="000F714C" w:rsidRPr="006D28FC" w:rsidRDefault="000F714C" w:rsidP="00B46D81">
            <w:pPr>
              <w:pStyle w:val="ListParagraph"/>
              <w:numPr>
                <w:ilvl w:val="0"/>
                <w:numId w:val="5"/>
              </w:numPr>
              <w:rPr>
                <w:rFonts w:ascii="Lato" w:hAnsi="Lato" w:cs="Arial"/>
                <w:sz w:val="22"/>
                <w:szCs w:val="22"/>
              </w:rPr>
            </w:pPr>
            <w:r w:rsidRPr="006D28FC">
              <w:rPr>
                <w:rFonts w:ascii="Lato" w:hAnsi="Lato" w:cs="Arial"/>
                <w:sz w:val="22"/>
                <w:szCs w:val="22"/>
              </w:rPr>
              <w:t>Approachable, good listener, easy to talk to</w:t>
            </w:r>
          </w:p>
          <w:p w14:paraId="2BF406A3" w14:textId="77777777" w:rsidR="000F714C" w:rsidRPr="006D28FC" w:rsidRDefault="000F714C" w:rsidP="000F714C">
            <w:pPr>
              <w:ind w:left="-24"/>
              <w:rPr>
                <w:rFonts w:ascii="Lato" w:hAnsi="Lato" w:cs="Arial"/>
                <w:b/>
                <w:sz w:val="22"/>
                <w:szCs w:val="22"/>
              </w:rPr>
            </w:pPr>
            <w:r w:rsidRPr="006D28FC">
              <w:rPr>
                <w:rFonts w:ascii="Lato" w:hAnsi="Lato" w:cs="Arial"/>
                <w:b/>
                <w:sz w:val="22"/>
                <w:szCs w:val="22"/>
              </w:rPr>
              <w:t>Creativity:</w:t>
            </w:r>
          </w:p>
          <w:p w14:paraId="4BAF5A14" w14:textId="77777777" w:rsidR="000F714C" w:rsidRPr="006D28FC" w:rsidRDefault="000F714C" w:rsidP="00B46D81">
            <w:pPr>
              <w:pStyle w:val="ListParagraph"/>
              <w:numPr>
                <w:ilvl w:val="0"/>
                <w:numId w:val="6"/>
              </w:numPr>
              <w:rPr>
                <w:rFonts w:ascii="Lato" w:hAnsi="Lato" w:cs="Arial"/>
                <w:sz w:val="22"/>
                <w:szCs w:val="22"/>
              </w:rPr>
            </w:pPr>
            <w:r w:rsidRPr="006D28FC">
              <w:rPr>
                <w:rFonts w:ascii="Lato" w:hAnsi="Lato" w:cs="Arial"/>
                <w:sz w:val="22"/>
                <w:szCs w:val="22"/>
              </w:rPr>
              <w:t>Develops and encourages new and innovative solutions</w:t>
            </w:r>
          </w:p>
          <w:p w14:paraId="211F9A51" w14:textId="77777777" w:rsidR="000F714C" w:rsidRPr="006D28FC" w:rsidRDefault="000F714C" w:rsidP="00B46D81">
            <w:pPr>
              <w:pStyle w:val="ListParagraph"/>
              <w:numPr>
                <w:ilvl w:val="0"/>
                <w:numId w:val="6"/>
              </w:numPr>
              <w:rPr>
                <w:rFonts w:ascii="Lato" w:hAnsi="Lato" w:cs="Arial"/>
                <w:sz w:val="22"/>
                <w:szCs w:val="22"/>
              </w:rPr>
            </w:pPr>
            <w:r w:rsidRPr="006D28FC">
              <w:rPr>
                <w:rFonts w:ascii="Lato" w:hAnsi="Lato" w:cs="Arial"/>
                <w:sz w:val="22"/>
                <w:szCs w:val="22"/>
              </w:rPr>
              <w:t>Willing to take disciplined risks</w:t>
            </w:r>
          </w:p>
          <w:p w14:paraId="6346ABE0" w14:textId="77777777" w:rsidR="000F714C" w:rsidRPr="006D28FC" w:rsidRDefault="000F714C" w:rsidP="000F714C">
            <w:pPr>
              <w:ind w:left="-24"/>
              <w:rPr>
                <w:rFonts w:ascii="Lato" w:hAnsi="Lato" w:cs="Arial"/>
                <w:b/>
                <w:sz w:val="22"/>
                <w:szCs w:val="22"/>
              </w:rPr>
            </w:pPr>
            <w:r w:rsidRPr="006D28FC">
              <w:rPr>
                <w:rFonts w:ascii="Lato" w:hAnsi="Lato" w:cs="Arial"/>
                <w:b/>
                <w:sz w:val="22"/>
                <w:szCs w:val="22"/>
              </w:rPr>
              <w:t>Integrity:</w:t>
            </w:r>
          </w:p>
          <w:p w14:paraId="293CA44A" w14:textId="77777777" w:rsidR="000F714C" w:rsidRPr="006D28FC" w:rsidRDefault="000F714C" w:rsidP="00B46D81">
            <w:pPr>
              <w:pStyle w:val="ListParagraph"/>
              <w:numPr>
                <w:ilvl w:val="0"/>
                <w:numId w:val="7"/>
              </w:numPr>
              <w:rPr>
                <w:rFonts w:ascii="Lato" w:hAnsi="Lato" w:cs="Arial"/>
                <w:sz w:val="22"/>
                <w:szCs w:val="22"/>
              </w:rPr>
            </w:pPr>
            <w:r w:rsidRPr="006D28FC">
              <w:rPr>
                <w:rFonts w:ascii="Lato" w:hAnsi="Lato" w:cs="Arial"/>
                <w:sz w:val="22"/>
                <w:szCs w:val="22"/>
              </w:rPr>
              <w:t>Honest, encourages openness and transparency</w:t>
            </w:r>
          </w:p>
          <w:p w14:paraId="488CD4F4" w14:textId="77777777" w:rsidR="000F714C" w:rsidRPr="006D28FC" w:rsidRDefault="000F714C" w:rsidP="0083135A">
            <w:pPr>
              <w:tabs>
                <w:tab w:val="left" w:pos="2977"/>
              </w:tabs>
              <w:snapToGrid w:val="0"/>
              <w:rPr>
                <w:rFonts w:ascii="Lato" w:hAnsi="Lato" w:cs="Arial"/>
                <w:b/>
                <w:sz w:val="22"/>
                <w:szCs w:val="22"/>
              </w:rPr>
            </w:pPr>
          </w:p>
        </w:tc>
      </w:tr>
      <w:tr w:rsidR="001A59EE" w:rsidRPr="006D28FC" w14:paraId="322E6E85" w14:textId="77777777" w:rsidTr="00720D1E">
        <w:trPr>
          <w:jc w:val="center"/>
        </w:trPr>
        <w:tc>
          <w:tcPr>
            <w:tcW w:w="9791" w:type="dxa"/>
            <w:gridSpan w:val="3"/>
            <w:tcBorders>
              <w:top w:val="single" w:sz="4" w:space="0" w:color="000000"/>
              <w:left w:val="single" w:sz="4" w:space="0" w:color="000000"/>
              <w:bottom w:val="single" w:sz="4" w:space="0" w:color="000000"/>
              <w:right w:val="single" w:sz="4" w:space="0" w:color="000000"/>
            </w:tcBorders>
          </w:tcPr>
          <w:p w14:paraId="4CB69016" w14:textId="77777777" w:rsidR="00CD48E1" w:rsidRPr="006D28FC" w:rsidRDefault="00CD48E1" w:rsidP="00CD48E1">
            <w:pPr>
              <w:tabs>
                <w:tab w:val="left" w:pos="2977"/>
                <w:tab w:val="left" w:pos="5954"/>
              </w:tabs>
              <w:snapToGrid w:val="0"/>
              <w:rPr>
                <w:rFonts w:ascii="Lato" w:hAnsi="Lato" w:cs="Arial"/>
                <w:b/>
                <w:sz w:val="22"/>
                <w:szCs w:val="22"/>
              </w:rPr>
            </w:pPr>
            <w:r w:rsidRPr="006D28FC">
              <w:rPr>
                <w:rFonts w:ascii="Lato" w:hAnsi="Lato" w:cs="Arial"/>
                <w:b/>
                <w:sz w:val="22"/>
                <w:szCs w:val="22"/>
              </w:rPr>
              <w:t>COMPETENCIES FOR THIS ROLE:</w:t>
            </w:r>
          </w:p>
          <w:p w14:paraId="12C269FF" w14:textId="77777777" w:rsidR="00CD48E1" w:rsidRPr="006D28FC" w:rsidRDefault="00CD48E1" w:rsidP="00CD48E1">
            <w:pPr>
              <w:snapToGrid w:val="0"/>
              <w:ind w:left="-24"/>
              <w:rPr>
                <w:rFonts w:ascii="Lato" w:hAnsi="Lato" w:cs="Arial"/>
                <w:b/>
                <w:sz w:val="22"/>
                <w:szCs w:val="22"/>
              </w:rPr>
            </w:pPr>
          </w:p>
          <w:p w14:paraId="4769127C" w14:textId="77777777" w:rsidR="00CD48E1" w:rsidRPr="006D28FC" w:rsidRDefault="00CD48E1" w:rsidP="00B46D81">
            <w:pPr>
              <w:numPr>
                <w:ilvl w:val="0"/>
                <w:numId w:val="10"/>
              </w:numPr>
              <w:snapToGrid w:val="0"/>
              <w:rPr>
                <w:rFonts w:ascii="Lato" w:hAnsi="Lato" w:cs="Arial"/>
                <w:b/>
                <w:sz w:val="22"/>
                <w:szCs w:val="22"/>
              </w:rPr>
            </w:pPr>
            <w:r w:rsidRPr="006D28FC">
              <w:rPr>
                <w:rFonts w:ascii="Lato" w:hAnsi="Lato" w:cs="Arial"/>
                <w:b/>
                <w:sz w:val="22"/>
                <w:szCs w:val="22"/>
              </w:rPr>
              <w:t xml:space="preserve">PROBLEM SOLVING AND DECISION MAKING </w:t>
            </w:r>
          </w:p>
          <w:p w14:paraId="24F6F764" w14:textId="77777777" w:rsidR="00CD48E1" w:rsidRPr="006D28FC" w:rsidRDefault="00CD48E1" w:rsidP="00CD48E1">
            <w:pPr>
              <w:snapToGrid w:val="0"/>
              <w:ind w:left="336"/>
              <w:rPr>
                <w:rFonts w:ascii="Lato" w:hAnsi="Lato" w:cs="Arial"/>
                <w:sz w:val="22"/>
                <w:szCs w:val="22"/>
              </w:rPr>
            </w:pPr>
            <w:r w:rsidRPr="006D28FC">
              <w:rPr>
                <w:rFonts w:ascii="Lato" w:hAnsi="Lato" w:cs="Arial"/>
                <w:sz w:val="22"/>
                <w:szCs w:val="22"/>
              </w:rPr>
              <w:t xml:space="preserve">Takes effective, considered and timely decisions by gathering and evaluating relevant information from within or outside the organisation.  </w:t>
            </w:r>
          </w:p>
          <w:p w14:paraId="317D70B9" w14:textId="77777777" w:rsidR="00CD48E1" w:rsidRPr="006D28FC" w:rsidRDefault="00CD48E1" w:rsidP="00CD48E1">
            <w:pPr>
              <w:snapToGrid w:val="0"/>
              <w:ind w:left="336"/>
              <w:rPr>
                <w:rFonts w:ascii="Lato" w:hAnsi="Lato" w:cs="Arial"/>
                <w:b/>
                <w:sz w:val="22"/>
                <w:szCs w:val="22"/>
              </w:rPr>
            </w:pPr>
            <w:r w:rsidRPr="006D28FC">
              <w:rPr>
                <w:rFonts w:ascii="Lato" w:hAnsi="Lato" w:cs="Arial"/>
                <w:b/>
                <w:sz w:val="22"/>
                <w:szCs w:val="22"/>
              </w:rPr>
              <w:t>Level required: Accomplished</w:t>
            </w:r>
          </w:p>
          <w:p w14:paraId="345A484B" w14:textId="77777777" w:rsidR="00CD48E1" w:rsidRPr="006D28FC" w:rsidRDefault="00CD48E1" w:rsidP="00CD48E1">
            <w:pPr>
              <w:snapToGrid w:val="0"/>
              <w:rPr>
                <w:rFonts w:ascii="Lato" w:hAnsi="Lato" w:cs="Arial"/>
                <w:b/>
                <w:sz w:val="22"/>
                <w:szCs w:val="22"/>
              </w:rPr>
            </w:pPr>
          </w:p>
          <w:p w14:paraId="06942BFB" w14:textId="77777777" w:rsidR="00CD48E1" w:rsidRPr="006D28FC" w:rsidRDefault="00CD48E1" w:rsidP="00B46D81">
            <w:pPr>
              <w:numPr>
                <w:ilvl w:val="0"/>
                <w:numId w:val="10"/>
              </w:numPr>
              <w:snapToGrid w:val="0"/>
              <w:rPr>
                <w:rFonts w:ascii="Lato" w:hAnsi="Lato" w:cs="Arial"/>
                <w:b/>
                <w:sz w:val="22"/>
                <w:szCs w:val="22"/>
              </w:rPr>
            </w:pPr>
            <w:r w:rsidRPr="006D28FC">
              <w:rPr>
                <w:rFonts w:ascii="Lato" w:hAnsi="Lato" w:cs="Arial"/>
                <w:b/>
                <w:sz w:val="22"/>
                <w:szCs w:val="22"/>
              </w:rPr>
              <w:t>WORKING EFFECTIVELY WITH OTHERS</w:t>
            </w:r>
          </w:p>
          <w:p w14:paraId="7D6801A4" w14:textId="77777777" w:rsidR="00CD48E1" w:rsidRPr="006D28FC" w:rsidRDefault="00CD48E1" w:rsidP="00CD48E1">
            <w:pPr>
              <w:snapToGrid w:val="0"/>
              <w:ind w:left="336"/>
              <w:rPr>
                <w:rFonts w:ascii="Lato" w:hAnsi="Lato" w:cs="Arial"/>
                <w:sz w:val="22"/>
                <w:szCs w:val="22"/>
              </w:rPr>
            </w:pPr>
            <w:r w:rsidRPr="006D28FC">
              <w:rPr>
                <w:rFonts w:ascii="Lato" w:hAnsi="Lato" w:cs="Arial"/>
                <w:sz w:val="22"/>
                <w:szCs w:val="22"/>
              </w:rPr>
              <w:t xml:space="preserve">Works collaboratively to achieve shared goals and thrives on diversity of people and perspectives. Knows when to lead and when to follow and how to ensure effective cross-boundary working.  </w:t>
            </w:r>
          </w:p>
          <w:p w14:paraId="1A13D908" w14:textId="77777777" w:rsidR="00CD48E1" w:rsidRPr="006D28FC" w:rsidRDefault="00CD48E1" w:rsidP="00CD48E1">
            <w:pPr>
              <w:snapToGrid w:val="0"/>
              <w:ind w:left="336"/>
              <w:rPr>
                <w:rFonts w:ascii="Lato" w:hAnsi="Lato" w:cs="Arial"/>
                <w:b/>
                <w:sz w:val="22"/>
                <w:szCs w:val="22"/>
              </w:rPr>
            </w:pPr>
            <w:r w:rsidRPr="006D28FC">
              <w:rPr>
                <w:rFonts w:ascii="Lato" w:hAnsi="Lato" w:cs="Arial"/>
                <w:b/>
                <w:sz w:val="22"/>
                <w:szCs w:val="22"/>
              </w:rPr>
              <w:t>Level required: Accomplished</w:t>
            </w:r>
          </w:p>
          <w:p w14:paraId="0679C37A" w14:textId="77777777" w:rsidR="00CD48E1" w:rsidRPr="006D28FC" w:rsidRDefault="00CD48E1" w:rsidP="00CD48E1">
            <w:pPr>
              <w:snapToGrid w:val="0"/>
              <w:rPr>
                <w:rFonts w:ascii="Lato" w:hAnsi="Lato" w:cs="Arial"/>
                <w:b/>
                <w:sz w:val="22"/>
                <w:szCs w:val="22"/>
              </w:rPr>
            </w:pPr>
          </w:p>
          <w:p w14:paraId="084CE24F" w14:textId="77777777" w:rsidR="00CD48E1" w:rsidRPr="006D28FC" w:rsidRDefault="00CD48E1" w:rsidP="00B46D81">
            <w:pPr>
              <w:numPr>
                <w:ilvl w:val="0"/>
                <w:numId w:val="10"/>
              </w:numPr>
              <w:snapToGrid w:val="0"/>
              <w:rPr>
                <w:rFonts w:ascii="Lato" w:hAnsi="Lato" w:cs="Arial"/>
                <w:b/>
                <w:sz w:val="22"/>
                <w:szCs w:val="22"/>
              </w:rPr>
            </w:pPr>
            <w:r w:rsidRPr="006D28FC">
              <w:rPr>
                <w:rFonts w:ascii="Lato" w:hAnsi="Lato" w:cs="Arial"/>
                <w:b/>
                <w:sz w:val="22"/>
                <w:szCs w:val="22"/>
              </w:rPr>
              <w:t>COMMUNICATING WITH IMPACT</w:t>
            </w:r>
            <w:r w:rsidRPr="006D28FC" w:rsidDel="00F776DE">
              <w:rPr>
                <w:rFonts w:ascii="Lato" w:hAnsi="Lato" w:cs="Arial"/>
                <w:b/>
                <w:sz w:val="22"/>
                <w:szCs w:val="22"/>
              </w:rPr>
              <w:t xml:space="preserve"> </w:t>
            </w:r>
          </w:p>
          <w:p w14:paraId="0892B304" w14:textId="77777777" w:rsidR="00CD48E1" w:rsidRPr="006D28FC" w:rsidRDefault="00CD48E1" w:rsidP="00CD48E1">
            <w:pPr>
              <w:snapToGrid w:val="0"/>
              <w:ind w:left="336"/>
              <w:rPr>
                <w:rFonts w:ascii="Lato" w:hAnsi="Lato" w:cs="Arial"/>
                <w:sz w:val="22"/>
                <w:szCs w:val="22"/>
              </w:rPr>
            </w:pPr>
            <w:r w:rsidRPr="006D28FC">
              <w:rPr>
                <w:rFonts w:ascii="Lato" w:hAnsi="Lato" w:cs="Arial"/>
                <w:sz w:val="22"/>
                <w:szCs w:val="22"/>
              </w:rPr>
              <w:t>Communicates clearly and confidently with others to engage and influence; promotes dialogue and ensures timely and appropriate messages, building confidence and trust with others.</w:t>
            </w:r>
            <w:r w:rsidRPr="006D28FC" w:rsidDel="00F776DE">
              <w:rPr>
                <w:rFonts w:ascii="Lato" w:hAnsi="Lato" w:cs="Arial"/>
                <w:sz w:val="22"/>
                <w:szCs w:val="22"/>
              </w:rPr>
              <w:t xml:space="preserve"> </w:t>
            </w:r>
          </w:p>
          <w:p w14:paraId="7EEA4A69" w14:textId="77777777" w:rsidR="00CD48E1" w:rsidRPr="006D28FC" w:rsidRDefault="00CD48E1" w:rsidP="00CD48E1">
            <w:pPr>
              <w:snapToGrid w:val="0"/>
              <w:ind w:left="336"/>
              <w:rPr>
                <w:rFonts w:ascii="Lato" w:hAnsi="Lato" w:cs="Arial"/>
                <w:b/>
                <w:sz w:val="22"/>
                <w:szCs w:val="22"/>
              </w:rPr>
            </w:pPr>
            <w:r w:rsidRPr="006D28FC">
              <w:rPr>
                <w:rFonts w:ascii="Lato" w:hAnsi="Lato" w:cs="Arial"/>
                <w:b/>
                <w:sz w:val="22"/>
                <w:szCs w:val="22"/>
              </w:rPr>
              <w:t>Level required: Accomplished</w:t>
            </w:r>
          </w:p>
          <w:p w14:paraId="7D35938E" w14:textId="77777777" w:rsidR="00CD48E1" w:rsidRPr="006D28FC" w:rsidRDefault="00CD48E1" w:rsidP="00CD48E1">
            <w:pPr>
              <w:snapToGrid w:val="0"/>
              <w:rPr>
                <w:rFonts w:ascii="Lato" w:hAnsi="Lato" w:cs="Arial"/>
                <w:b/>
                <w:sz w:val="22"/>
                <w:szCs w:val="22"/>
              </w:rPr>
            </w:pPr>
          </w:p>
          <w:p w14:paraId="0B6AA0B5" w14:textId="77777777" w:rsidR="00CD48E1" w:rsidRPr="006D28FC" w:rsidRDefault="00CD48E1" w:rsidP="00B46D81">
            <w:pPr>
              <w:numPr>
                <w:ilvl w:val="0"/>
                <w:numId w:val="10"/>
              </w:numPr>
              <w:snapToGrid w:val="0"/>
              <w:rPr>
                <w:rFonts w:ascii="Lato" w:hAnsi="Lato" w:cs="Arial"/>
                <w:b/>
                <w:sz w:val="22"/>
                <w:szCs w:val="22"/>
              </w:rPr>
            </w:pPr>
            <w:r w:rsidRPr="006D28FC">
              <w:rPr>
                <w:rFonts w:ascii="Lato" w:hAnsi="Lato" w:cs="Arial"/>
                <w:b/>
                <w:sz w:val="22"/>
                <w:szCs w:val="22"/>
              </w:rPr>
              <w:t>DELIVERING RESULTS</w:t>
            </w:r>
          </w:p>
          <w:p w14:paraId="14A3E572" w14:textId="77777777" w:rsidR="00CD48E1" w:rsidRPr="006D28FC" w:rsidRDefault="00CD48E1" w:rsidP="00CD48E1">
            <w:pPr>
              <w:snapToGrid w:val="0"/>
              <w:ind w:left="336"/>
              <w:rPr>
                <w:rFonts w:ascii="Lato" w:hAnsi="Lato" w:cs="Arial"/>
                <w:sz w:val="22"/>
                <w:szCs w:val="22"/>
              </w:rPr>
            </w:pPr>
            <w:r w:rsidRPr="006D28FC">
              <w:rPr>
                <w:rFonts w:ascii="Lato" w:hAnsi="Lato" w:cs="Arial"/>
                <w:sz w:val="22"/>
                <w:szCs w:val="22"/>
              </w:rPr>
              <w:t xml:space="preserve">Takes personal responsibility and holds others accountable for delivering our ambitious goals for children, continually improving own performance or that of the team/ organisation </w:t>
            </w:r>
          </w:p>
          <w:p w14:paraId="7289F950" w14:textId="1AE8DFE1" w:rsidR="001A59EE" w:rsidRPr="006D28FC" w:rsidRDefault="00CD48E1" w:rsidP="000F714C">
            <w:pPr>
              <w:snapToGrid w:val="0"/>
              <w:ind w:left="336"/>
              <w:rPr>
                <w:rFonts w:ascii="Lato" w:hAnsi="Lato" w:cs="Arial"/>
                <w:b/>
                <w:sz w:val="22"/>
                <w:szCs w:val="22"/>
              </w:rPr>
            </w:pPr>
            <w:r w:rsidRPr="006D28FC">
              <w:rPr>
                <w:rFonts w:ascii="Lato" w:hAnsi="Lato" w:cs="Arial"/>
                <w:b/>
                <w:sz w:val="22"/>
                <w:szCs w:val="22"/>
              </w:rPr>
              <w:t>Level required: Accomplished</w:t>
            </w:r>
          </w:p>
        </w:tc>
      </w:tr>
      <w:tr w:rsidR="000F714C" w:rsidRPr="006D28FC" w14:paraId="6B68ED3C" w14:textId="77777777" w:rsidTr="00720D1E">
        <w:trPr>
          <w:jc w:val="center"/>
        </w:trPr>
        <w:tc>
          <w:tcPr>
            <w:tcW w:w="9791" w:type="dxa"/>
            <w:gridSpan w:val="3"/>
            <w:tcBorders>
              <w:top w:val="single" w:sz="4" w:space="0" w:color="000000"/>
              <w:left w:val="single" w:sz="4" w:space="0" w:color="000000"/>
              <w:bottom w:val="single" w:sz="4" w:space="0" w:color="000000"/>
              <w:right w:val="single" w:sz="4" w:space="0" w:color="000000"/>
            </w:tcBorders>
          </w:tcPr>
          <w:p w14:paraId="5943E5AA" w14:textId="77777777" w:rsidR="000F714C" w:rsidRPr="006D28FC" w:rsidRDefault="000F714C" w:rsidP="000F714C">
            <w:pPr>
              <w:snapToGrid w:val="0"/>
              <w:ind w:left="-24"/>
              <w:rPr>
                <w:rFonts w:ascii="Lato" w:hAnsi="Lato" w:cs="Arial"/>
                <w:b/>
                <w:sz w:val="22"/>
                <w:szCs w:val="22"/>
              </w:rPr>
            </w:pPr>
            <w:r w:rsidRPr="006D28FC">
              <w:rPr>
                <w:rFonts w:ascii="Lato" w:hAnsi="Lato" w:cs="Arial"/>
                <w:b/>
                <w:sz w:val="22"/>
                <w:szCs w:val="22"/>
              </w:rPr>
              <w:lastRenderedPageBreak/>
              <w:t>QUALIFICATIONS</w:t>
            </w:r>
          </w:p>
          <w:p w14:paraId="4D07B541" w14:textId="07608F33" w:rsidR="000F714C" w:rsidRPr="006D28FC" w:rsidRDefault="000F714C" w:rsidP="000F714C">
            <w:pPr>
              <w:tabs>
                <w:tab w:val="left" w:pos="2977"/>
                <w:tab w:val="left" w:pos="5954"/>
              </w:tabs>
              <w:snapToGrid w:val="0"/>
              <w:rPr>
                <w:rFonts w:ascii="Lato" w:hAnsi="Lato" w:cs="Arial"/>
                <w:sz w:val="22"/>
                <w:szCs w:val="22"/>
              </w:rPr>
            </w:pPr>
            <w:r w:rsidRPr="006D28FC">
              <w:rPr>
                <w:rFonts w:ascii="Lato" w:hAnsi="Lato" w:cs="Arial"/>
                <w:sz w:val="22"/>
                <w:szCs w:val="22"/>
              </w:rPr>
              <w:t>Academic: Master’s Degree, preferably in Social Sciences/Communication</w:t>
            </w:r>
            <w:r w:rsidR="005E3C34" w:rsidRPr="006D28FC">
              <w:rPr>
                <w:rFonts w:ascii="Lato" w:hAnsi="Lato" w:cs="Arial"/>
                <w:sz w:val="22"/>
                <w:szCs w:val="22"/>
              </w:rPr>
              <w:t>s</w:t>
            </w:r>
            <w:r w:rsidRPr="006D28FC">
              <w:rPr>
                <w:rFonts w:ascii="Lato" w:hAnsi="Lato" w:cs="Arial"/>
                <w:sz w:val="22"/>
                <w:szCs w:val="22"/>
              </w:rPr>
              <w:t>/English from reputed University</w:t>
            </w:r>
          </w:p>
          <w:p w14:paraId="02289F03" w14:textId="3AA7A8E9" w:rsidR="000F714C" w:rsidRPr="006D28FC" w:rsidRDefault="000F714C" w:rsidP="000F714C">
            <w:pPr>
              <w:tabs>
                <w:tab w:val="left" w:pos="2977"/>
                <w:tab w:val="left" w:pos="5954"/>
              </w:tabs>
              <w:snapToGrid w:val="0"/>
              <w:rPr>
                <w:rFonts w:ascii="Lato" w:hAnsi="Lato" w:cs="Arial"/>
                <w:b/>
                <w:sz w:val="22"/>
                <w:szCs w:val="22"/>
              </w:rPr>
            </w:pPr>
          </w:p>
        </w:tc>
      </w:tr>
      <w:tr w:rsidR="00765216" w:rsidRPr="006D28FC" w14:paraId="3469AD05" w14:textId="77777777" w:rsidTr="00720D1E">
        <w:trPr>
          <w:jc w:val="center"/>
        </w:trPr>
        <w:tc>
          <w:tcPr>
            <w:tcW w:w="9791" w:type="dxa"/>
            <w:gridSpan w:val="3"/>
            <w:tcBorders>
              <w:top w:val="single" w:sz="4" w:space="0" w:color="000000"/>
              <w:left w:val="single" w:sz="4" w:space="0" w:color="000000"/>
              <w:bottom w:val="single" w:sz="4" w:space="0" w:color="000000"/>
              <w:right w:val="single" w:sz="4" w:space="0" w:color="000000"/>
            </w:tcBorders>
          </w:tcPr>
          <w:p w14:paraId="320B6DE1" w14:textId="48D9FCA4" w:rsidR="00765216" w:rsidRPr="006D28FC" w:rsidRDefault="00765216" w:rsidP="000F714C">
            <w:pPr>
              <w:snapToGrid w:val="0"/>
              <w:ind w:left="-24"/>
              <w:rPr>
                <w:rFonts w:ascii="Lato" w:hAnsi="Lato" w:cs="Arial"/>
                <w:b/>
                <w:sz w:val="22"/>
                <w:szCs w:val="22"/>
              </w:rPr>
            </w:pPr>
            <w:r w:rsidRPr="006D28FC">
              <w:rPr>
                <w:rFonts w:ascii="Lato" w:hAnsi="Lato" w:cs="Arial"/>
                <w:b/>
                <w:sz w:val="22"/>
                <w:szCs w:val="22"/>
              </w:rPr>
              <w:t>EXPERIENCE AND SKILLS</w:t>
            </w:r>
          </w:p>
          <w:p w14:paraId="05D73DDD" w14:textId="77777777" w:rsidR="00765216" w:rsidRPr="006D28FC" w:rsidRDefault="00765216" w:rsidP="000F714C">
            <w:pPr>
              <w:snapToGrid w:val="0"/>
              <w:ind w:left="-24"/>
              <w:rPr>
                <w:rFonts w:ascii="Lato" w:hAnsi="Lato" w:cs="Arial"/>
                <w:b/>
                <w:sz w:val="22"/>
                <w:szCs w:val="22"/>
              </w:rPr>
            </w:pPr>
          </w:p>
          <w:p w14:paraId="5A60AA4A" w14:textId="77777777" w:rsidR="00765216" w:rsidRPr="006D28FC" w:rsidRDefault="00765216" w:rsidP="000F714C">
            <w:pPr>
              <w:snapToGrid w:val="0"/>
              <w:ind w:left="-24"/>
              <w:rPr>
                <w:rFonts w:ascii="Lato" w:hAnsi="Lato" w:cs="Arial"/>
                <w:b/>
                <w:sz w:val="22"/>
                <w:szCs w:val="22"/>
              </w:rPr>
            </w:pPr>
            <w:r w:rsidRPr="006D28FC">
              <w:rPr>
                <w:rFonts w:ascii="Lato" w:hAnsi="Lato" w:cs="Arial"/>
                <w:b/>
                <w:sz w:val="22"/>
                <w:szCs w:val="22"/>
              </w:rPr>
              <w:t>ESSENTIAL</w:t>
            </w:r>
          </w:p>
          <w:p w14:paraId="2B0487D2" w14:textId="77777777" w:rsidR="00765216" w:rsidRPr="006D28FC" w:rsidRDefault="00765216" w:rsidP="000F714C">
            <w:pPr>
              <w:snapToGrid w:val="0"/>
              <w:ind w:left="-24"/>
              <w:rPr>
                <w:rFonts w:ascii="Lato" w:hAnsi="Lato" w:cs="Arial"/>
                <w:b/>
                <w:sz w:val="22"/>
                <w:szCs w:val="22"/>
              </w:rPr>
            </w:pPr>
          </w:p>
          <w:p w14:paraId="14876172" w14:textId="5F006BD0" w:rsidR="00765216" w:rsidRPr="006D28FC" w:rsidRDefault="00765216" w:rsidP="00765216">
            <w:pPr>
              <w:pStyle w:val="BodyText2"/>
              <w:suppressAutoHyphens w:val="0"/>
              <w:rPr>
                <w:rFonts w:ascii="Lato" w:hAnsi="Lato" w:cs="Arial"/>
                <w:b/>
                <w:sz w:val="22"/>
                <w:szCs w:val="22"/>
              </w:rPr>
            </w:pPr>
            <w:r w:rsidRPr="006D28FC">
              <w:rPr>
                <w:rFonts w:ascii="Lato" w:hAnsi="Lato" w:cs="Arial"/>
                <w:b/>
                <w:sz w:val="22"/>
                <w:szCs w:val="22"/>
              </w:rPr>
              <w:t xml:space="preserve">Work experience: </w:t>
            </w:r>
          </w:p>
          <w:p w14:paraId="7524CC2A" w14:textId="1E625C9D" w:rsidR="00765216" w:rsidRPr="006D28FC" w:rsidRDefault="00765216" w:rsidP="00B46D81">
            <w:pPr>
              <w:pStyle w:val="BodyText2"/>
              <w:numPr>
                <w:ilvl w:val="0"/>
                <w:numId w:val="11"/>
              </w:numPr>
              <w:suppressAutoHyphens w:val="0"/>
              <w:rPr>
                <w:rFonts w:ascii="Lato" w:hAnsi="Lato" w:cs="Arial"/>
                <w:sz w:val="22"/>
                <w:szCs w:val="22"/>
              </w:rPr>
            </w:pPr>
            <w:r w:rsidRPr="006D28FC">
              <w:rPr>
                <w:rFonts w:ascii="Lato" w:hAnsi="Lato" w:cs="Arial"/>
                <w:sz w:val="22"/>
                <w:szCs w:val="22"/>
              </w:rPr>
              <w:t>Prior experience working in refugee response context</w:t>
            </w:r>
          </w:p>
          <w:p w14:paraId="6CB6F00D" w14:textId="77C361F6" w:rsidR="00765216" w:rsidRPr="006D28FC" w:rsidRDefault="00765216" w:rsidP="00B46D81">
            <w:pPr>
              <w:pStyle w:val="BodyText2"/>
              <w:numPr>
                <w:ilvl w:val="0"/>
                <w:numId w:val="11"/>
              </w:numPr>
              <w:suppressAutoHyphens w:val="0"/>
              <w:rPr>
                <w:rFonts w:ascii="Lato" w:hAnsi="Lato" w:cs="Arial"/>
                <w:sz w:val="22"/>
                <w:szCs w:val="22"/>
              </w:rPr>
            </w:pPr>
            <w:r w:rsidRPr="006D28FC">
              <w:rPr>
                <w:rFonts w:ascii="Lato" w:hAnsi="Lato" w:cs="Arial"/>
                <w:sz w:val="22"/>
                <w:szCs w:val="22"/>
              </w:rPr>
              <w:t>Significant prior experience (at least 7 years) working in advocacy on humanitarian, protection and refugee issues, child rights (including to education), in emergency response context</w:t>
            </w:r>
            <w:r w:rsidR="005E3C34" w:rsidRPr="006D28FC">
              <w:rPr>
                <w:rFonts w:ascii="Lato" w:hAnsi="Lato" w:cs="Arial"/>
                <w:sz w:val="22"/>
                <w:szCs w:val="22"/>
              </w:rPr>
              <w:t>s</w:t>
            </w:r>
            <w:r w:rsidRPr="006D28FC">
              <w:rPr>
                <w:rFonts w:ascii="Lato" w:hAnsi="Lato" w:cs="Arial"/>
                <w:sz w:val="22"/>
                <w:szCs w:val="22"/>
              </w:rPr>
              <w:t xml:space="preserve">, as well as on human rights and development issues </w:t>
            </w:r>
          </w:p>
          <w:p w14:paraId="5612C4B3" w14:textId="77777777" w:rsidR="00765216" w:rsidRPr="006D28FC" w:rsidRDefault="00765216" w:rsidP="00B46D81">
            <w:pPr>
              <w:pStyle w:val="BodyText2"/>
              <w:numPr>
                <w:ilvl w:val="0"/>
                <w:numId w:val="11"/>
              </w:numPr>
              <w:suppressAutoHyphens w:val="0"/>
              <w:rPr>
                <w:rFonts w:ascii="Lato" w:hAnsi="Lato" w:cs="Arial"/>
                <w:sz w:val="22"/>
                <w:szCs w:val="22"/>
              </w:rPr>
            </w:pPr>
            <w:r w:rsidRPr="006D28FC">
              <w:rPr>
                <w:rFonts w:ascii="Lato" w:hAnsi="Lato" w:cs="Arial"/>
                <w:sz w:val="22"/>
                <w:szCs w:val="22"/>
              </w:rPr>
              <w:t>Experience of influencing and advocacy work including lobbying, policy development and information provision in humanitarian issues at national, regional and/or international level</w:t>
            </w:r>
          </w:p>
          <w:p w14:paraId="6D737095" w14:textId="77777777" w:rsidR="00765216" w:rsidRPr="006D28FC" w:rsidRDefault="00765216" w:rsidP="00B46D81">
            <w:pPr>
              <w:pStyle w:val="BodyText2"/>
              <w:numPr>
                <w:ilvl w:val="0"/>
                <w:numId w:val="11"/>
              </w:numPr>
              <w:suppressAutoHyphens w:val="0"/>
              <w:rPr>
                <w:rFonts w:ascii="Lato" w:hAnsi="Lato" w:cs="Arial"/>
                <w:sz w:val="22"/>
                <w:szCs w:val="22"/>
              </w:rPr>
            </w:pPr>
            <w:r w:rsidRPr="006D28FC">
              <w:rPr>
                <w:rFonts w:ascii="Lato" w:hAnsi="Lato" w:cs="Arial"/>
                <w:sz w:val="22"/>
                <w:szCs w:val="22"/>
              </w:rPr>
              <w:t>Experience of and strong skills in developing and implementing humanitarian advocacy strategies</w:t>
            </w:r>
          </w:p>
          <w:p w14:paraId="3937F2DC" w14:textId="2D27DDC4" w:rsidR="00765216" w:rsidRPr="006D28FC" w:rsidRDefault="00765216" w:rsidP="00B46D81">
            <w:pPr>
              <w:pStyle w:val="BodyText2"/>
              <w:numPr>
                <w:ilvl w:val="0"/>
                <w:numId w:val="11"/>
              </w:numPr>
              <w:suppressAutoHyphens w:val="0"/>
              <w:rPr>
                <w:rFonts w:ascii="Lato" w:hAnsi="Lato" w:cs="Arial"/>
                <w:sz w:val="22"/>
                <w:szCs w:val="22"/>
              </w:rPr>
            </w:pPr>
            <w:r w:rsidRPr="006D28FC">
              <w:rPr>
                <w:rFonts w:ascii="Lato" w:hAnsi="Lato" w:cs="Arial"/>
                <w:sz w:val="22"/>
                <w:szCs w:val="22"/>
              </w:rPr>
              <w:t>Understanding of UN and donor operations at country level and humanitarian response-planning cycles</w:t>
            </w:r>
          </w:p>
          <w:p w14:paraId="6B08482C" w14:textId="77777777" w:rsidR="00765216" w:rsidRPr="006D28FC" w:rsidRDefault="00765216" w:rsidP="00B46D81">
            <w:pPr>
              <w:numPr>
                <w:ilvl w:val="0"/>
                <w:numId w:val="11"/>
              </w:numPr>
              <w:rPr>
                <w:rFonts w:ascii="Lato" w:hAnsi="Lato" w:cs="Arial"/>
                <w:sz w:val="22"/>
                <w:szCs w:val="22"/>
              </w:rPr>
            </w:pPr>
            <w:r w:rsidRPr="006D28FC">
              <w:rPr>
                <w:rFonts w:ascii="Lato" w:hAnsi="Lato" w:cs="Arial"/>
                <w:sz w:val="22"/>
                <w:szCs w:val="22"/>
              </w:rPr>
              <w:t xml:space="preserve">Experience working and developing relationships with the media, including doing live broadcast interviews on both TV and Radio. </w:t>
            </w:r>
          </w:p>
          <w:p w14:paraId="1B44CB4C" w14:textId="00B2EFCE" w:rsidR="00765216" w:rsidRPr="006D28FC" w:rsidRDefault="00765216" w:rsidP="00765216">
            <w:pPr>
              <w:pStyle w:val="BodyText2"/>
              <w:suppressAutoHyphens w:val="0"/>
              <w:rPr>
                <w:rFonts w:ascii="Lato" w:hAnsi="Lato" w:cs="Arial"/>
                <w:sz w:val="22"/>
                <w:szCs w:val="22"/>
              </w:rPr>
            </w:pPr>
          </w:p>
          <w:p w14:paraId="6BA6660F" w14:textId="7BFB2DCA" w:rsidR="00765216" w:rsidRPr="006D28FC" w:rsidRDefault="00765216" w:rsidP="00765216">
            <w:pPr>
              <w:pStyle w:val="BodyText2"/>
              <w:suppressAutoHyphens w:val="0"/>
              <w:rPr>
                <w:rFonts w:ascii="Lato" w:hAnsi="Lato" w:cs="Arial"/>
                <w:b/>
                <w:sz w:val="22"/>
                <w:szCs w:val="22"/>
              </w:rPr>
            </w:pPr>
            <w:r w:rsidRPr="006D28FC">
              <w:rPr>
                <w:rFonts w:ascii="Lato" w:hAnsi="Lato" w:cs="Arial"/>
                <w:b/>
                <w:sz w:val="22"/>
                <w:szCs w:val="22"/>
              </w:rPr>
              <w:t>Skills:</w:t>
            </w:r>
          </w:p>
          <w:p w14:paraId="49968D29" w14:textId="77777777" w:rsidR="00765216" w:rsidRPr="006D28FC" w:rsidRDefault="00765216" w:rsidP="00B46D81">
            <w:pPr>
              <w:pStyle w:val="ListParagraph"/>
              <w:numPr>
                <w:ilvl w:val="0"/>
                <w:numId w:val="11"/>
              </w:numPr>
              <w:tabs>
                <w:tab w:val="left" w:pos="-720"/>
              </w:tabs>
              <w:rPr>
                <w:rFonts w:ascii="Lato" w:hAnsi="Lato" w:cs="Arial"/>
                <w:sz w:val="22"/>
                <w:szCs w:val="22"/>
              </w:rPr>
            </w:pPr>
            <w:r w:rsidRPr="006D28FC">
              <w:rPr>
                <w:rFonts w:ascii="Lato" w:hAnsi="Lato" w:cs="Arial"/>
                <w:sz w:val="22"/>
                <w:szCs w:val="22"/>
              </w:rPr>
              <w:t>Excellent skills in advocating towards government officials, humanitarian actors, donors and UN agencies in developing countries and emergency context</w:t>
            </w:r>
          </w:p>
          <w:p w14:paraId="6BD787B4" w14:textId="77777777" w:rsidR="00765216" w:rsidRPr="006D28FC" w:rsidRDefault="00765216" w:rsidP="00B46D81">
            <w:pPr>
              <w:pStyle w:val="ListParagraph"/>
              <w:numPr>
                <w:ilvl w:val="0"/>
                <w:numId w:val="11"/>
              </w:numPr>
              <w:tabs>
                <w:tab w:val="left" w:pos="-720"/>
              </w:tabs>
              <w:rPr>
                <w:rFonts w:ascii="Lato" w:hAnsi="Lato" w:cs="Arial"/>
                <w:sz w:val="22"/>
                <w:szCs w:val="22"/>
              </w:rPr>
            </w:pPr>
            <w:r w:rsidRPr="006D28FC">
              <w:rPr>
                <w:rFonts w:ascii="Lato" w:hAnsi="Lato" w:cs="Arial"/>
                <w:sz w:val="22"/>
                <w:szCs w:val="22"/>
              </w:rPr>
              <w:t>Excellent attention to detail</w:t>
            </w:r>
          </w:p>
          <w:p w14:paraId="3DB7574D" w14:textId="77777777" w:rsidR="00765216" w:rsidRPr="006D28FC" w:rsidRDefault="00765216" w:rsidP="00B46D81">
            <w:pPr>
              <w:pStyle w:val="ListParagraph"/>
              <w:numPr>
                <w:ilvl w:val="0"/>
                <w:numId w:val="11"/>
              </w:numPr>
              <w:tabs>
                <w:tab w:val="left" w:pos="-720"/>
              </w:tabs>
              <w:rPr>
                <w:rFonts w:ascii="Lato" w:hAnsi="Lato" w:cs="Arial"/>
                <w:sz w:val="22"/>
                <w:szCs w:val="22"/>
              </w:rPr>
            </w:pPr>
            <w:r w:rsidRPr="006D28FC">
              <w:rPr>
                <w:rFonts w:ascii="Lato" w:hAnsi="Lato" w:cs="Arial"/>
                <w:sz w:val="22"/>
                <w:szCs w:val="22"/>
              </w:rPr>
              <w:t>Extensive knowledge of child rights and international humanitarian law</w:t>
            </w:r>
          </w:p>
          <w:p w14:paraId="6362693E" w14:textId="77777777" w:rsidR="00765216" w:rsidRPr="006D28FC" w:rsidRDefault="00765216" w:rsidP="00B46D81">
            <w:pPr>
              <w:pStyle w:val="ListParagraph"/>
              <w:numPr>
                <w:ilvl w:val="0"/>
                <w:numId w:val="11"/>
              </w:numPr>
              <w:tabs>
                <w:tab w:val="left" w:pos="-720"/>
              </w:tabs>
              <w:rPr>
                <w:rFonts w:ascii="Lato" w:hAnsi="Lato" w:cs="Arial"/>
                <w:sz w:val="22"/>
                <w:szCs w:val="22"/>
              </w:rPr>
            </w:pPr>
            <w:r w:rsidRPr="006D28FC">
              <w:rPr>
                <w:rFonts w:ascii="Lato" w:hAnsi="Lato" w:cs="Arial"/>
                <w:sz w:val="22"/>
                <w:szCs w:val="22"/>
              </w:rPr>
              <w:t>High-level analytical and strategic thinking skills and strong research skills</w:t>
            </w:r>
          </w:p>
          <w:p w14:paraId="053E5C56" w14:textId="77777777" w:rsidR="00765216" w:rsidRPr="006D28FC" w:rsidRDefault="00765216" w:rsidP="00B46D81">
            <w:pPr>
              <w:pStyle w:val="ListParagraph"/>
              <w:numPr>
                <w:ilvl w:val="0"/>
                <w:numId w:val="11"/>
              </w:numPr>
              <w:tabs>
                <w:tab w:val="left" w:pos="-720"/>
              </w:tabs>
              <w:rPr>
                <w:rFonts w:ascii="Lato" w:hAnsi="Lato" w:cs="Arial"/>
                <w:sz w:val="22"/>
                <w:szCs w:val="22"/>
              </w:rPr>
            </w:pPr>
            <w:r w:rsidRPr="006D28FC">
              <w:rPr>
                <w:rFonts w:ascii="Lato" w:hAnsi="Lato" w:cs="Arial"/>
                <w:sz w:val="22"/>
                <w:szCs w:val="22"/>
              </w:rPr>
              <w:t>Cultural awareness and ability to build relationships quickly with a wide variety of people</w:t>
            </w:r>
          </w:p>
          <w:p w14:paraId="09AE5E94" w14:textId="77777777" w:rsidR="00765216" w:rsidRPr="006D28FC" w:rsidRDefault="00765216" w:rsidP="00B46D81">
            <w:pPr>
              <w:pStyle w:val="ListParagraph"/>
              <w:numPr>
                <w:ilvl w:val="0"/>
                <w:numId w:val="11"/>
              </w:numPr>
              <w:tabs>
                <w:tab w:val="left" w:pos="-720"/>
              </w:tabs>
              <w:rPr>
                <w:rFonts w:ascii="Lato" w:hAnsi="Lato" w:cs="Arial"/>
                <w:sz w:val="22"/>
                <w:szCs w:val="22"/>
              </w:rPr>
            </w:pPr>
            <w:r w:rsidRPr="006D28FC">
              <w:rPr>
                <w:rFonts w:ascii="Lato" w:hAnsi="Lato" w:cs="Arial"/>
                <w:sz w:val="22"/>
                <w:szCs w:val="22"/>
              </w:rPr>
              <w:t>Patience, adaptability, flexibility, and ability to improvise and remain responsive and to communicate clearly and effectively under pressure</w:t>
            </w:r>
          </w:p>
          <w:p w14:paraId="32E9CEC3" w14:textId="77777777" w:rsidR="00765216" w:rsidRPr="006D28FC" w:rsidRDefault="00765216" w:rsidP="00B46D81">
            <w:pPr>
              <w:pStyle w:val="ListParagraph"/>
              <w:numPr>
                <w:ilvl w:val="0"/>
                <w:numId w:val="11"/>
              </w:numPr>
              <w:tabs>
                <w:tab w:val="left" w:pos="-720"/>
              </w:tabs>
              <w:rPr>
                <w:rFonts w:ascii="Lato" w:hAnsi="Lato" w:cs="Arial"/>
                <w:sz w:val="22"/>
                <w:szCs w:val="22"/>
              </w:rPr>
            </w:pPr>
            <w:r w:rsidRPr="006D28FC">
              <w:rPr>
                <w:rFonts w:ascii="Lato" w:hAnsi="Lato" w:cs="Arial"/>
                <w:sz w:val="22"/>
                <w:szCs w:val="22"/>
              </w:rPr>
              <w:lastRenderedPageBreak/>
              <w:t>Excellent planning, management and coordination skills, with the ability to organise a substantial workload comprised of complex, diverse tasks and responsibilities</w:t>
            </w:r>
          </w:p>
          <w:p w14:paraId="491DF5EB" w14:textId="77777777" w:rsidR="00765216" w:rsidRPr="006D28FC" w:rsidRDefault="00765216" w:rsidP="00B46D81">
            <w:pPr>
              <w:pStyle w:val="ListParagraph"/>
              <w:numPr>
                <w:ilvl w:val="0"/>
                <w:numId w:val="11"/>
              </w:numPr>
              <w:tabs>
                <w:tab w:val="left" w:pos="-720"/>
              </w:tabs>
              <w:rPr>
                <w:rFonts w:ascii="Lato" w:hAnsi="Lato" w:cs="Arial"/>
                <w:sz w:val="22"/>
                <w:szCs w:val="22"/>
              </w:rPr>
            </w:pPr>
            <w:r w:rsidRPr="006D28FC">
              <w:rPr>
                <w:rFonts w:ascii="Lato" w:hAnsi="Lato" w:cs="Arial"/>
                <w:sz w:val="22"/>
                <w:szCs w:val="22"/>
              </w:rPr>
              <w:t>Willingness to work long-hours in a challenging and complex environment.</w:t>
            </w:r>
          </w:p>
          <w:p w14:paraId="6263B21B" w14:textId="77777777" w:rsidR="00765216" w:rsidRPr="006D28FC" w:rsidRDefault="00765216" w:rsidP="00B46D81">
            <w:pPr>
              <w:pStyle w:val="ListParagraph"/>
              <w:numPr>
                <w:ilvl w:val="0"/>
                <w:numId w:val="11"/>
              </w:numPr>
              <w:tabs>
                <w:tab w:val="left" w:pos="-720"/>
              </w:tabs>
              <w:rPr>
                <w:rFonts w:ascii="Lato" w:hAnsi="Lato" w:cs="Arial"/>
                <w:sz w:val="22"/>
                <w:szCs w:val="22"/>
              </w:rPr>
            </w:pPr>
            <w:r w:rsidRPr="006D28FC">
              <w:rPr>
                <w:rFonts w:ascii="Lato" w:hAnsi="Lato" w:cs="Arial"/>
                <w:sz w:val="22"/>
                <w:szCs w:val="22"/>
              </w:rPr>
              <w:t>Excellent communication (written and spoken), and interpersonal skills in English, with experience in managing multicultural teams</w:t>
            </w:r>
          </w:p>
          <w:p w14:paraId="7B1DD224" w14:textId="77777777" w:rsidR="00765216" w:rsidRPr="006D28FC" w:rsidRDefault="00765216" w:rsidP="00B46D81">
            <w:pPr>
              <w:pStyle w:val="ListParagraph"/>
              <w:numPr>
                <w:ilvl w:val="0"/>
                <w:numId w:val="11"/>
              </w:numPr>
              <w:tabs>
                <w:tab w:val="left" w:pos="-720"/>
              </w:tabs>
              <w:rPr>
                <w:rFonts w:ascii="Lato" w:hAnsi="Lato" w:cs="Arial"/>
                <w:sz w:val="22"/>
                <w:szCs w:val="22"/>
              </w:rPr>
            </w:pPr>
            <w:r w:rsidRPr="006D28FC">
              <w:rPr>
                <w:rFonts w:ascii="Lato" w:hAnsi="Lato" w:cs="Arial"/>
                <w:sz w:val="22"/>
                <w:szCs w:val="22"/>
              </w:rPr>
              <w:t xml:space="preserve">Strong leadership skills with an ability to seek people’s views while also taking responsibility to determine the most appropriate course of action and to act decisively </w:t>
            </w:r>
          </w:p>
          <w:p w14:paraId="6C8E1AE0" w14:textId="77777777" w:rsidR="00765216" w:rsidRPr="006D28FC" w:rsidRDefault="00765216" w:rsidP="00B46D81">
            <w:pPr>
              <w:pStyle w:val="ListParagraph"/>
              <w:numPr>
                <w:ilvl w:val="0"/>
                <w:numId w:val="11"/>
              </w:numPr>
              <w:tabs>
                <w:tab w:val="left" w:pos="-720"/>
              </w:tabs>
              <w:rPr>
                <w:rFonts w:ascii="Lato" w:hAnsi="Lato" w:cs="Arial"/>
                <w:sz w:val="22"/>
                <w:szCs w:val="22"/>
              </w:rPr>
            </w:pPr>
            <w:r w:rsidRPr="006D28FC">
              <w:rPr>
                <w:rFonts w:ascii="Lato" w:hAnsi="Lato" w:cs="Arial"/>
                <w:sz w:val="22"/>
                <w:szCs w:val="22"/>
              </w:rPr>
              <w:t>Experience in working with other NGOs and coordinating inter-agency advocacy activities, strategies and products</w:t>
            </w:r>
          </w:p>
          <w:p w14:paraId="2D4653E0" w14:textId="37950FDB" w:rsidR="00765216" w:rsidRPr="006D28FC" w:rsidRDefault="00765216" w:rsidP="00B46D81">
            <w:pPr>
              <w:pStyle w:val="ListParagraph"/>
              <w:numPr>
                <w:ilvl w:val="0"/>
                <w:numId w:val="11"/>
              </w:numPr>
              <w:tabs>
                <w:tab w:val="left" w:pos="-720"/>
              </w:tabs>
              <w:rPr>
                <w:rFonts w:ascii="Lato" w:hAnsi="Lato" w:cs="Arial"/>
                <w:sz w:val="22"/>
                <w:szCs w:val="22"/>
              </w:rPr>
            </w:pPr>
            <w:r w:rsidRPr="006D28FC">
              <w:rPr>
                <w:rFonts w:ascii="Lato" w:hAnsi="Lato" w:cs="Arial"/>
                <w:sz w:val="22"/>
                <w:szCs w:val="22"/>
              </w:rPr>
              <w:t>Broad understanding of Media and Communication products required in emergency settings.</w:t>
            </w:r>
          </w:p>
          <w:p w14:paraId="3E55D313" w14:textId="77777777" w:rsidR="00765216" w:rsidRPr="006D28FC" w:rsidRDefault="00765216" w:rsidP="00B46D81">
            <w:pPr>
              <w:numPr>
                <w:ilvl w:val="0"/>
                <w:numId w:val="11"/>
              </w:numPr>
              <w:rPr>
                <w:rFonts w:ascii="Lato" w:hAnsi="Lato" w:cs="Arial"/>
                <w:sz w:val="22"/>
                <w:szCs w:val="22"/>
              </w:rPr>
            </w:pPr>
            <w:r w:rsidRPr="006D28FC">
              <w:rPr>
                <w:rFonts w:ascii="Lato" w:hAnsi="Lato" w:cs="Arial"/>
                <w:sz w:val="22"/>
                <w:szCs w:val="22"/>
              </w:rPr>
              <w:t xml:space="preserve">Ability to write in-depth policy or communications products (private briefs, op-eds, press releases etc…) of high quality at short notice. </w:t>
            </w:r>
          </w:p>
          <w:p w14:paraId="2C37F2A2" w14:textId="77777777" w:rsidR="00765216" w:rsidRPr="006D28FC" w:rsidRDefault="00765216" w:rsidP="000F714C">
            <w:pPr>
              <w:snapToGrid w:val="0"/>
              <w:ind w:left="-24"/>
              <w:rPr>
                <w:rFonts w:ascii="Lato" w:hAnsi="Lato" w:cs="Arial"/>
                <w:b/>
                <w:sz w:val="22"/>
                <w:szCs w:val="22"/>
              </w:rPr>
            </w:pPr>
          </w:p>
          <w:p w14:paraId="79640452" w14:textId="1D5DEF16" w:rsidR="00765216" w:rsidRPr="006D28FC" w:rsidRDefault="00765216" w:rsidP="00765216">
            <w:pPr>
              <w:suppressAutoHyphens w:val="0"/>
              <w:jc w:val="both"/>
              <w:rPr>
                <w:rFonts w:ascii="Lato" w:hAnsi="Lato" w:cs="Arial"/>
                <w:b/>
                <w:sz w:val="22"/>
                <w:szCs w:val="22"/>
              </w:rPr>
            </w:pPr>
            <w:r w:rsidRPr="006D28FC">
              <w:rPr>
                <w:rFonts w:ascii="Lato" w:hAnsi="Lato" w:cs="Arial"/>
                <w:b/>
                <w:sz w:val="22"/>
                <w:szCs w:val="22"/>
              </w:rPr>
              <w:t xml:space="preserve">DESIRABLE </w:t>
            </w:r>
          </w:p>
          <w:p w14:paraId="46C40C7D" w14:textId="058EAE8F" w:rsidR="00765216" w:rsidRPr="006D28FC" w:rsidRDefault="00765216" w:rsidP="00B46D81">
            <w:pPr>
              <w:pStyle w:val="ListParagraph"/>
              <w:numPr>
                <w:ilvl w:val="0"/>
                <w:numId w:val="12"/>
              </w:numPr>
              <w:suppressAutoHyphens w:val="0"/>
              <w:jc w:val="both"/>
              <w:rPr>
                <w:rFonts w:ascii="Lato" w:hAnsi="Lato" w:cs="Arial"/>
                <w:sz w:val="22"/>
                <w:szCs w:val="22"/>
              </w:rPr>
            </w:pPr>
            <w:r w:rsidRPr="006D28FC">
              <w:rPr>
                <w:rFonts w:ascii="Lato" w:hAnsi="Lato" w:cs="Arial"/>
                <w:sz w:val="22"/>
                <w:szCs w:val="22"/>
              </w:rPr>
              <w:t xml:space="preserve">Prior experience working on </w:t>
            </w:r>
            <w:r w:rsidR="009D531C" w:rsidRPr="006D28FC">
              <w:rPr>
                <w:rFonts w:ascii="Lato" w:hAnsi="Lato" w:cs="Arial"/>
                <w:sz w:val="22"/>
                <w:szCs w:val="22"/>
              </w:rPr>
              <w:t>Rohingya-related</w:t>
            </w:r>
            <w:r w:rsidRPr="006D28FC">
              <w:rPr>
                <w:rFonts w:ascii="Lato" w:hAnsi="Lato" w:cs="Arial"/>
                <w:sz w:val="22"/>
                <w:szCs w:val="22"/>
              </w:rPr>
              <w:t xml:space="preserve"> issues, and/or</w:t>
            </w:r>
          </w:p>
          <w:p w14:paraId="332D61EC" w14:textId="77777777" w:rsidR="00765216" w:rsidRPr="006D28FC" w:rsidRDefault="00765216" w:rsidP="00B46D81">
            <w:pPr>
              <w:pStyle w:val="ListParagraph"/>
              <w:numPr>
                <w:ilvl w:val="0"/>
                <w:numId w:val="12"/>
              </w:numPr>
              <w:suppressAutoHyphens w:val="0"/>
              <w:jc w:val="both"/>
              <w:rPr>
                <w:rFonts w:ascii="Lato" w:hAnsi="Lato" w:cs="Arial"/>
                <w:sz w:val="22"/>
                <w:szCs w:val="22"/>
              </w:rPr>
            </w:pPr>
            <w:r w:rsidRPr="006D28FC">
              <w:rPr>
                <w:rFonts w:ascii="Lato" w:hAnsi="Lato" w:cs="Arial"/>
                <w:sz w:val="22"/>
                <w:szCs w:val="22"/>
              </w:rPr>
              <w:t>Prior experience working in the region</w:t>
            </w:r>
          </w:p>
          <w:p w14:paraId="06FE3BB1" w14:textId="77777777" w:rsidR="00765216" w:rsidRPr="006D28FC" w:rsidRDefault="00765216" w:rsidP="00B46D81">
            <w:pPr>
              <w:pStyle w:val="ListParagraph"/>
              <w:numPr>
                <w:ilvl w:val="0"/>
                <w:numId w:val="12"/>
              </w:numPr>
              <w:suppressAutoHyphens w:val="0"/>
              <w:jc w:val="both"/>
              <w:rPr>
                <w:rFonts w:ascii="Lato" w:hAnsi="Lato" w:cs="Arial"/>
                <w:sz w:val="22"/>
                <w:szCs w:val="22"/>
              </w:rPr>
            </w:pPr>
            <w:r w:rsidRPr="006D28FC">
              <w:rPr>
                <w:rFonts w:ascii="Lato" w:hAnsi="Lato" w:cs="Arial"/>
                <w:sz w:val="22"/>
                <w:szCs w:val="22"/>
              </w:rPr>
              <w:t>Prior experience, with proven impact, working in humanitarian advocacy in a large INGO</w:t>
            </w:r>
          </w:p>
          <w:p w14:paraId="7CCD27B9" w14:textId="046A8F0B" w:rsidR="00765216" w:rsidRPr="006D28FC" w:rsidRDefault="00765216" w:rsidP="00B46D81">
            <w:pPr>
              <w:pStyle w:val="ListParagraph"/>
              <w:numPr>
                <w:ilvl w:val="0"/>
                <w:numId w:val="12"/>
              </w:numPr>
              <w:suppressAutoHyphens w:val="0"/>
              <w:jc w:val="both"/>
              <w:rPr>
                <w:rFonts w:ascii="Lato" w:hAnsi="Lato" w:cs="Arial"/>
                <w:sz w:val="22"/>
                <w:szCs w:val="22"/>
              </w:rPr>
            </w:pPr>
            <w:r w:rsidRPr="006D28FC">
              <w:rPr>
                <w:rFonts w:ascii="Lato" w:hAnsi="Lato" w:cs="Arial"/>
                <w:sz w:val="22"/>
                <w:szCs w:val="22"/>
              </w:rPr>
              <w:t xml:space="preserve">Prior experience assessing and managing risk for a large country programme in a politically sensitive context. </w:t>
            </w:r>
          </w:p>
          <w:p w14:paraId="67E0C16F" w14:textId="09FF8FAF" w:rsidR="00765216" w:rsidRPr="006D28FC" w:rsidRDefault="00765216" w:rsidP="000F714C">
            <w:pPr>
              <w:snapToGrid w:val="0"/>
              <w:ind w:left="-24"/>
              <w:rPr>
                <w:rFonts w:ascii="Lato" w:hAnsi="Lato" w:cs="Arial"/>
                <w:b/>
                <w:sz w:val="22"/>
                <w:szCs w:val="22"/>
              </w:rPr>
            </w:pPr>
          </w:p>
        </w:tc>
      </w:tr>
      <w:tr w:rsidR="000F714C" w:rsidRPr="006D28FC" w14:paraId="60C15DF8" w14:textId="77777777" w:rsidTr="00720D1E">
        <w:trPr>
          <w:jc w:val="center"/>
        </w:trPr>
        <w:tc>
          <w:tcPr>
            <w:tcW w:w="9791" w:type="dxa"/>
            <w:gridSpan w:val="3"/>
            <w:tcBorders>
              <w:top w:val="single" w:sz="4" w:space="0" w:color="000000"/>
              <w:left w:val="single" w:sz="4" w:space="0" w:color="000000"/>
              <w:bottom w:val="single" w:sz="4" w:space="0" w:color="000000"/>
              <w:right w:val="single" w:sz="4" w:space="0" w:color="000000"/>
            </w:tcBorders>
          </w:tcPr>
          <w:p w14:paraId="4810A22D" w14:textId="77777777" w:rsidR="000F714C" w:rsidRPr="006D28FC" w:rsidRDefault="000F714C" w:rsidP="000F714C">
            <w:pPr>
              <w:rPr>
                <w:rFonts w:ascii="Lato" w:hAnsi="Lato" w:cs="Arial"/>
                <w:b/>
                <w:sz w:val="22"/>
                <w:szCs w:val="22"/>
              </w:rPr>
            </w:pPr>
            <w:r w:rsidRPr="006D28FC">
              <w:rPr>
                <w:rFonts w:ascii="Lato" w:hAnsi="Lato" w:cs="Arial"/>
                <w:b/>
                <w:sz w:val="22"/>
                <w:szCs w:val="22"/>
              </w:rPr>
              <w:lastRenderedPageBreak/>
              <w:t>Additional job responsibilities:</w:t>
            </w:r>
          </w:p>
          <w:p w14:paraId="17DEFDF5" w14:textId="412A80CC" w:rsidR="000F714C" w:rsidRPr="006D28FC" w:rsidRDefault="000F714C" w:rsidP="000F714C">
            <w:pPr>
              <w:jc w:val="both"/>
              <w:rPr>
                <w:rFonts w:ascii="Lato" w:hAnsi="Lato" w:cs="Arial"/>
                <w:sz w:val="22"/>
                <w:szCs w:val="22"/>
                <w:highlight w:val="yellow"/>
              </w:rPr>
            </w:pPr>
            <w:r w:rsidRPr="006D28FC">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0F714C" w:rsidRPr="006D28FC" w14:paraId="24ACED92" w14:textId="77777777" w:rsidTr="00720D1E">
        <w:trPr>
          <w:jc w:val="center"/>
        </w:trPr>
        <w:tc>
          <w:tcPr>
            <w:tcW w:w="9791" w:type="dxa"/>
            <w:gridSpan w:val="3"/>
            <w:tcBorders>
              <w:top w:val="single" w:sz="4" w:space="0" w:color="000000"/>
              <w:left w:val="single" w:sz="4" w:space="0" w:color="000000"/>
              <w:bottom w:val="single" w:sz="4" w:space="0" w:color="000000"/>
              <w:right w:val="single" w:sz="4" w:space="0" w:color="000000"/>
            </w:tcBorders>
          </w:tcPr>
          <w:p w14:paraId="169BF3E5" w14:textId="77777777" w:rsidR="000F714C" w:rsidRPr="006D28FC" w:rsidRDefault="000F714C" w:rsidP="000F714C">
            <w:pPr>
              <w:rPr>
                <w:rFonts w:ascii="Lato" w:hAnsi="Lato" w:cs="Arial"/>
                <w:b/>
                <w:sz w:val="22"/>
                <w:szCs w:val="22"/>
              </w:rPr>
            </w:pPr>
            <w:r w:rsidRPr="006D28FC">
              <w:rPr>
                <w:rFonts w:ascii="Lato" w:hAnsi="Lato" w:cs="Arial"/>
                <w:b/>
                <w:sz w:val="22"/>
                <w:szCs w:val="22"/>
              </w:rPr>
              <w:t>Equal Opportunities:</w:t>
            </w:r>
          </w:p>
          <w:p w14:paraId="0CC96178" w14:textId="77E84D3D" w:rsidR="000F714C" w:rsidRPr="006D28FC" w:rsidRDefault="000F714C" w:rsidP="000F714C">
            <w:pPr>
              <w:snapToGrid w:val="0"/>
              <w:rPr>
                <w:rFonts w:ascii="Lato" w:hAnsi="Lato" w:cs="Arial"/>
                <w:b/>
                <w:sz w:val="22"/>
                <w:szCs w:val="22"/>
              </w:rPr>
            </w:pPr>
            <w:r w:rsidRPr="006D28FC">
              <w:rPr>
                <w:rFonts w:ascii="Lato" w:hAnsi="Lato" w:cs="Arial"/>
                <w:sz w:val="22"/>
                <w:szCs w:val="22"/>
              </w:rPr>
              <w:t>The role holder is required to carry out the duties in accordance with the SCI Equal Opportunities and Diversity policies and procedures.</w:t>
            </w:r>
          </w:p>
        </w:tc>
      </w:tr>
      <w:tr w:rsidR="000F714C" w:rsidRPr="006D28FC" w14:paraId="52176332" w14:textId="77777777" w:rsidTr="00720D1E">
        <w:trPr>
          <w:jc w:val="center"/>
        </w:trPr>
        <w:tc>
          <w:tcPr>
            <w:tcW w:w="9791" w:type="dxa"/>
            <w:gridSpan w:val="3"/>
            <w:tcBorders>
              <w:top w:val="single" w:sz="4" w:space="0" w:color="000000"/>
              <w:left w:val="single" w:sz="4" w:space="0" w:color="000000"/>
              <w:bottom w:val="single" w:sz="4" w:space="0" w:color="000000"/>
              <w:right w:val="single" w:sz="4" w:space="0" w:color="000000"/>
            </w:tcBorders>
          </w:tcPr>
          <w:p w14:paraId="25E80E14" w14:textId="77777777" w:rsidR="000F714C" w:rsidRPr="006D28FC" w:rsidRDefault="000F714C" w:rsidP="000F714C">
            <w:pPr>
              <w:rPr>
                <w:rFonts w:ascii="Lato" w:hAnsi="Lato"/>
                <w:b/>
                <w:color w:val="000000"/>
                <w:sz w:val="22"/>
                <w:szCs w:val="22"/>
              </w:rPr>
            </w:pPr>
            <w:r w:rsidRPr="006D28FC">
              <w:rPr>
                <w:rFonts w:ascii="Lato" w:hAnsi="Lato"/>
                <w:b/>
                <w:color w:val="000000"/>
                <w:sz w:val="22"/>
                <w:szCs w:val="22"/>
              </w:rPr>
              <w:t>Child Safeguarding:</w:t>
            </w:r>
          </w:p>
          <w:p w14:paraId="229F3DED" w14:textId="5270E4EA" w:rsidR="000F714C" w:rsidRPr="006D28FC" w:rsidRDefault="000F714C" w:rsidP="000F714C">
            <w:pPr>
              <w:snapToGrid w:val="0"/>
              <w:rPr>
                <w:rFonts w:ascii="Lato" w:hAnsi="Lato" w:cs="Arial"/>
                <w:b/>
                <w:sz w:val="22"/>
                <w:szCs w:val="22"/>
              </w:rPr>
            </w:pPr>
            <w:r w:rsidRPr="006D28FC">
              <w:rPr>
                <w:rFonts w:ascii="Lato" w:hAnsi="Lato"/>
                <w:color w:val="000000"/>
                <w:sz w:val="22"/>
                <w:szCs w:val="22"/>
              </w:rPr>
              <w:t>We need to keep children safe so our selection process, which includes rigorous background checks, reflects our commitment to the protection of children from abuse</w:t>
            </w:r>
            <w:r w:rsidRPr="006D28FC">
              <w:rPr>
                <w:rFonts w:ascii="Lato" w:hAnsi="Lato"/>
                <w:sz w:val="22"/>
                <w:szCs w:val="22"/>
              </w:rPr>
              <w:t>.</w:t>
            </w:r>
          </w:p>
        </w:tc>
      </w:tr>
      <w:tr w:rsidR="000F714C" w:rsidRPr="006D28FC" w14:paraId="64D3CDD6" w14:textId="77777777" w:rsidTr="00720D1E">
        <w:trPr>
          <w:jc w:val="center"/>
        </w:trPr>
        <w:tc>
          <w:tcPr>
            <w:tcW w:w="9791" w:type="dxa"/>
            <w:gridSpan w:val="3"/>
            <w:tcBorders>
              <w:top w:val="single" w:sz="4" w:space="0" w:color="000000"/>
              <w:left w:val="single" w:sz="4" w:space="0" w:color="000000"/>
              <w:bottom w:val="single" w:sz="4" w:space="0" w:color="000000"/>
              <w:right w:val="single" w:sz="4" w:space="0" w:color="000000"/>
            </w:tcBorders>
          </w:tcPr>
          <w:p w14:paraId="500AC211" w14:textId="77777777" w:rsidR="000F714C" w:rsidRPr="006D28FC" w:rsidRDefault="000F714C" w:rsidP="000F714C">
            <w:pPr>
              <w:rPr>
                <w:rFonts w:ascii="Lato" w:hAnsi="Lato"/>
                <w:b/>
                <w:sz w:val="22"/>
                <w:szCs w:val="22"/>
              </w:rPr>
            </w:pPr>
            <w:r w:rsidRPr="006D28FC">
              <w:rPr>
                <w:rFonts w:ascii="Lato" w:hAnsi="Lato"/>
                <w:b/>
                <w:sz w:val="22"/>
                <w:szCs w:val="22"/>
              </w:rPr>
              <w:t>Safeguarding our Staff:</w:t>
            </w:r>
          </w:p>
          <w:p w14:paraId="02F0A418" w14:textId="47C3F6F1" w:rsidR="000F714C" w:rsidRPr="006D28FC" w:rsidRDefault="000F714C" w:rsidP="000F714C">
            <w:pPr>
              <w:snapToGrid w:val="0"/>
              <w:rPr>
                <w:rFonts w:ascii="Lato" w:hAnsi="Lato" w:cs="Arial"/>
                <w:b/>
                <w:sz w:val="22"/>
                <w:szCs w:val="22"/>
              </w:rPr>
            </w:pPr>
            <w:r w:rsidRPr="006D28FC">
              <w:rPr>
                <w:rFonts w:ascii="Lato" w:hAnsi="Lato"/>
                <w:sz w:val="22"/>
                <w:szCs w:val="22"/>
              </w:rPr>
              <w:t>The post holder is required to carry out the duties in accordance with the SCI anti-harassment policy.</w:t>
            </w:r>
          </w:p>
        </w:tc>
      </w:tr>
      <w:tr w:rsidR="000F714C" w:rsidRPr="006D28FC" w14:paraId="7AF00F8F" w14:textId="77777777" w:rsidTr="00720D1E">
        <w:trPr>
          <w:jc w:val="center"/>
        </w:trPr>
        <w:tc>
          <w:tcPr>
            <w:tcW w:w="9791" w:type="dxa"/>
            <w:gridSpan w:val="3"/>
            <w:tcBorders>
              <w:top w:val="single" w:sz="4" w:space="0" w:color="000000"/>
              <w:left w:val="single" w:sz="4" w:space="0" w:color="000000"/>
              <w:bottom w:val="single" w:sz="4" w:space="0" w:color="000000"/>
              <w:right w:val="single" w:sz="4" w:space="0" w:color="000000"/>
            </w:tcBorders>
          </w:tcPr>
          <w:p w14:paraId="43E5638D" w14:textId="77777777" w:rsidR="000F714C" w:rsidRPr="006D28FC" w:rsidRDefault="000F714C" w:rsidP="000F714C">
            <w:pPr>
              <w:rPr>
                <w:rFonts w:ascii="Lato" w:hAnsi="Lato" w:cs="Arial"/>
                <w:b/>
                <w:sz w:val="22"/>
                <w:szCs w:val="22"/>
              </w:rPr>
            </w:pPr>
            <w:r w:rsidRPr="006D28FC">
              <w:rPr>
                <w:rFonts w:ascii="Lato" w:hAnsi="Lato" w:cs="Arial"/>
                <w:b/>
                <w:sz w:val="22"/>
                <w:szCs w:val="22"/>
              </w:rPr>
              <w:t>Health and Safety:</w:t>
            </w:r>
          </w:p>
          <w:p w14:paraId="2D6AF2C4" w14:textId="5228F68E" w:rsidR="000F714C" w:rsidRPr="006D28FC" w:rsidRDefault="000F714C" w:rsidP="000F714C">
            <w:pPr>
              <w:snapToGrid w:val="0"/>
              <w:rPr>
                <w:rFonts w:ascii="Lato" w:hAnsi="Lato" w:cs="Arial"/>
                <w:b/>
                <w:sz w:val="22"/>
                <w:szCs w:val="22"/>
              </w:rPr>
            </w:pPr>
            <w:r w:rsidRPr="006D28FC">
              <w:rPr>
                <w:rFonts w:ascii="Lato" w:hAnsi="Lato" w:cs="Arial"/>
                <w:sz w:val="22"/>
                <w:szCs w:val="22"/>
              </w:rPr>
              <w:t>The role holder is required to carry out the duties in accordance with SCI Health and Safety policies and procedures.</w:t>
            </w:r>
          </w:p>
        </w:tc>
      </w:tr>
      <w:tr w:rsidR="000F714C" w:rsidRPr="006D28FC" w14:paraId="20575346" w14:textId="77777777" w:rsidTr="00AA0F22">
        <w:trPr>
          <w:jc w:val="center"/>
        </w:trPr>
        <w:tc>
          <w:tcPr>
            <w:tcW w:w="4895" w:type="dxa"/>
            <w:gridSpan w:val="2"/>
            <w:tcBorders>
              <w:top w:val="single" w:sz="4" w:space="0" w:color="000000"/>
              <w:left w:val="single" w:sz="4" w:space="0" w:color="000000"/>
              <w:bottom w:val="single" w:sz="4" w:space="0" w:color="000000"/>
              <w:right w:val="single" w:sz="4" w:space="0" w:color="000000"/>
            </w:tcBorders>
          </w:tcPr>
          <w:p w14:paraId="6678DA47" w14:textId="4235714B" w:rsidR="000F714C" w:rsidRPr="006D28FC" w:rsidRDefault="000F714C" w:rsidP="000F714C">
            <w:pPr>
              <w:snapToGrid w:val="0"/>
              <w:rPr>
                <w:rFonts w:ascii="Lato" w:hAnsi="Lato" w:cs="Arial"/>
                <w:b/>
                <w:sz w:val="22"/>
                <w:szCs w:val="22"/>
              </w:rPr>
            </w:pPr>
            <w:r w:rsidRPr="006D28FC">
              <w:rPr>
                <w:rFonts w:ascii="Lato" w:hAnsi="Lato" w:cs="Arial"/>
                <w:b/>
                <w:sz w:val="22"/>
                <w:szCs w:val="22"/>
              </w:rPr>
              <w:t xml:space="preserve">JD written by: </w:t>
            </w:r>
          </w:p>
        </w:tc>
        <w:tc>
          <w:tcPr>
            <w:tcW w:w="4896" w:type="dxa"/>
            <w:tcBorders>
              <w:top w:val="single" w:sz="4" w:space="0" w:color="000000"/>
              <w:left w:val="single" w:sz="4" w:space="0" w:color="000000"/>
              <w:bottom w:val="single" w:sz="4" w:space="0" w:color="000000"/>
              <w:right w:val="single" w:sz="4" w:space="0" w:color="000000"/>
            </w:tcBorders>
          </w:tcPr>
          <w:p w14:paraId="29D46A11" w14:textId="17482A4F" w:rsidR="000F714C" w:rsidRPr="006D28FC" w:rsidRDefault="000F714C" w:rsidP="000F714C">
            <w:pPr>
              <w:snapToGrid w:val="0"/>
              <w:rPr>
                <w:rFonts w:ascii="Lato" w:hAnsi="Lato" w:cs="Arial"/>
                <w:b/>
                <w:sz w:val="22"/>
                <w:szCs w:val="22"/>
              </w:rPr>
            </w:pPr>
            <w:r w:rsidRPr="006D28FC">
              <w:rPr>
                <w:rFonts w:ascii="Lato" w:hAnsi="Lato" w:cs="Arial"/>
                <w:b/>
                <w:sz w:val="22"/>
                <w:szCs w:val="22"/>
              </w:rPr>
              <w:t xml:space="preserve">Date: </w:t>
            </w:r>
          </w:p>
          <w:p w14:paraId="4B5894F5" w14:textId="54FA8530" w:rsidR="000F714C" w:rsidRPr="006D28FC" w:rsidRDefault="000F714C" w:rsidP="000F714C">
            <w:pPr>
              <w:snapToGrid w:val="0"/>
              <w:rPr>
                <w:rFonts w:ascii="Lato" w:hAnsi="Lato" w:cs="Arial"/>
                <w:b/>
                <w:sz w:val="22"/>
                <w:szCs w:val="22"/>
              </w:rPr>
            </w:pPr>
          </w:p>
        </w:tc>
      </w:tr>
      <w:tr w:rsidR="000F714C" w:rsidRPr="006D28FC" w14:paraId="51AF94F2" w14:textId="77777777" w:rsidTr="000D1DD5">
        <w:trPr>
          <w:jc w:val="center"/>
        </w:trPr>
        <w:tc>
          <w:tcPr>
            <w:tcW w:w="4895" w:type="dxa"/>
            <w:gridSpan w:val="2"/>
            <w:tcBorders>
              <w:top w:val="single" w:sz="4" w:space="0" w:color="000000"/>
              <w:left w:val="single" w:sz="4" w:space="0" w:color="000000"/>
              <w:bottom w:val="single" w:sz="4" w:space="0" w:color="000000"/>
              <w:right w:val="single" w:sz="4" w:space="0" w:color="000000"/>
            </w:tcBorders>
          </w:tcPr>
          <w:p w14:paraId="68DBEDD0" w14:textId="62DB7AB7" w:rsidR="000F714C" w:rsidRPr="006D28FC" w:rsidRDefault="000F714C" w:rsidP="000F714C">
            <w:pPr>
              <w:snapToGrid w:val="0"/>
              <w:rPr>
                <w:rFonts w:ascii="Lato" w:hAnsi="Lato" w:cs="Arial"/>
                <w:b/>
                <w:sz w:val="22"/>
                <w:szCs w:val="22"/>
              </w:rPr>
            </w:pPr>
            <w:r w:rsidRPr="006D28FC">
              <w:rPr>
                <w:rFonts w:ascii="Lato" w:hAnsi="Lato" w:cs="Arial"/>
                <w:b/>
                <w:sz w:val="22"/>
                <w:szCs w:val="22"/>
              </w:rPr>
              <w:t>JD agreed by:</w:t>
            </w:r>
          </w:p>
        </w:tc>
        <w:tc>
          <w:tcPr>
            <w:tcW w:w="4896" w:type="dxa"/>
            <w:tcBorders>
              <w:top w:val="single" w:sz="4" w:space="0" w:color="000000"/>
              <w:left w:val="single" w:sz="4" w:space="0" w:color="000000"/>
              <w:bottom w:val="single" w:sz="4" w:space="0" w:color="000000"/>
              <w:right w:val="single" w:sz="4" w:space="0" w:color="000000"/>
            </w:tcBorders>
          </w:tcPr>
          <w:p w14:paraId="74468780" w14:textId="77777777" w:rsidR="000F714C" w:rsidRPr="006D28FC" w:rsidRDefault="000F714C" w:rsidP="000F714C">
            <w:pPr>
              <w:snapToGrid w:val="0"/>
              <w:rPr>
                <w:rFonts w:ascii="Lato" w:hAnsi="Lato" w:cs="Arial"/>
                <w:b/>
                <w:sz w:val="22"/>
                <w:szCs w:val="22"/>
              </w:rPr>
            </w:pPr>
            <w:r w:rsidRPr="006D28FC">
              <w:rPr>
                <w:rFonts w:ascii="Lato" w:hAnsi="Lato" w:cs="Arial"/>
                <w:b/>
                <w:sz w:val="22"/>
                <w:szCs w:val="22"/>
              </w:rPr>
              <w:t>Date:</w:t>
            </w:r>
          </w:p>
          <w:p w14:paraId="0DDF7C48" w14:textId="54F5C9AB" w:rsidR="000F714C" w:rsidRPr="006D28FC" w:rsidRDefault="000F714C" w:rsidP="000F714C">
            <w:pPr>
              <w:snapToGrid w:val="0"/>
              <w:rPr>
                <w:rFonts w:ascii="Lato" w:hAnsi="Lato" w:cs="Arial"/>
                <w:b/>
                <w:sz w:val="22"/>
                <w:szCs w:val="22"/>
              </w:rPr>
            </w:pPr>
          </w:p>
        </w:tc>
      </w:tr>
      <w:tr w:rsidR="000F714C" w:rsidRPr="006D28FC" w14:paraId="77294213" w14:textId="77777777" w:rsidTr="00157EAB">
        <w:trPr>
          <w:jc w:val="center"/>
        </w:trPr>
        <w:tc>
          <w:tcPr>
            <w:tcW w:w="4895" w:type="dxa"/>
            <w:gridSpan w:val="2"/>
            <w:tcBorders>
              <w:top w:val="single" w:sz="4" w:space="0" w:color="000000"/>
              <w:left w:val="single" w:sz="4" w:space="0" w:color="000000"/>
              <w:bottom w:val="single" w:sz="4" w:space="0" w:color="000000"/>
              <w:right w:val="single" w:sz="4" w:space="0" w:color="000000"/>
            </w:tcBorders>
          </w:tcPr>
          <w:p w14:paraId="6179D574" w14:textId="18FFA0CA" w:rsidR="000F714C" w:rsidRPr="006D28FC" w:rsidRDefault="000F714C" w:rsidP="000F714C">
            <w:pPr>
              <w:snapToGrid w:val="0"/>
              <w:rPr>
                <w:rFonts w:ascii="Lato" w:hAnsi="Lato" w:cs="Arial"/>
                <w:b/>
                <w:sz w:val="22"/>
                <w:szCs w:val="22"/>
              </w:rPr>
            </w:pPr>
            <w:r w:rsidRPr="006D28FC">
              <w:rPr>
                <w:rFonts w:ascii="Lato" w:hAnsi="Lato" w:cs="Arial"/>
                <w:b/>
                <w:sz w:val="22"/>
                <w:szCs w:val="22"/>
              </w:rPr>
              <w:t>Updated By:</w:t>
            </w:r>
          </w:p>
        </w:tc>
        <w:tc>
          <w:tcPr>
            <w:tcW w:w="4896" w:type="dxa"/>
            <w:tcBorders>
              <w:top w:val="single" w:sz="4" w:space="0" w:color="000000"/>
              <w:left w:val="single" w:sz="4" w:space="0" w:color="000000"/>
              <w:bottom w:val="single" w:sz="4" w:space="0" w:color="000000"/>
              <w:right w:val="single" w:sz="4" w:space="0" w:color="000000"/>
            </w:tcBorders>
          </w:tcPr>
          <w:p w14:paraId="4FCF018F" w14:textId="77777777" w:rsidR="000F714C" w:rsidRPr="006D28FC" w:rsidRDefault="000F714C" w:rsidP="000F714C">
            <w:pPr>
              <w:snapToGrid w:val="0"/>
              <w:rPr>
                <w:rFonts w:ascii="Lato" w:hAnsi="Lato" w:cs="Arial"/>
                <w:b/>
                <w:sz w:val="22"/>
                <w:szCs w:val="22"/>
              </w:rPr>
            </w:pPr>
            <w:r w:rsidRPr="006D28FC">
              <w:rPr>
                <w:rFonts w:ascii="Lato" w:hAnsi="Lato" w:cs="Arial"/>
                <w:b/>
                <w:sz w:val="22"/>
                <w:szCs w:val="22"/>
              </w:rPr>
              <w:t>Date:</w:t>
            </w:r>
          </w:p>
          <w:p w14:paraId="55213CE0" w14:textId="50C9264C" w:rsidR="000F714C" w:rsidRPr="006D28FC" w:rsidRDefault="000F714C" w:rsidP="000F714C">
            <w:pPr>
              <w:snapToGrid w:val="0"/>
              <w:rPr>
                <w:rFonts w:ascii="Lato" w:hAnsi="Lato" w:cs="Arial"/>
                <w:b/>
                <w:sz w:val="22"/>
                <w:szCs w:val="22"/>
              </w:rPr>
            </w:pPr>
          </w:p>
        </w:tc>
      </w:tr>
      <w:tr w:rsidR="000F714C" w:rsidRPr="006D28FC" w14:paraId="2C1939D1" w14:textId="77777777" w:rsidTr="005442B7">
        <w:trPr>
          <w:jc w:val="center"/>
        </w:trPr>
        <w:tc>
          <w:tcPr>
            <w:tcW w:w="4895" w:type="dxa"/>
            <w:gridSpan w:val="2"/>
            <w:tcBorders>
              <w:top w:val="single" w:sz="4" w:space="0" w:color="000000"/>
              <w:left w:val="single" w:sz="4" w:space="0" w:color="000000"/>
              <w:bottom w:val="single" w:sz="4" w:space="0" w:color="000000"/>
              <w:right w:val="single" w:sz="4" w:space="0" w:color="000000"/>
            </w:tcBorders>
          </w:tcPr>
          <w:p w14:paraId="79BEABD9" w14:textId="21C824D9" w:rsidR="000F714C" w:rsidRPr="006D28FC" w:rsidRDefault="000F714C" w:rsidP="000F714C">
            <w:pPr>
              <w:snapToGrid w:val="0"/>
              <w:rPr>
                <w:rFonts w:ascii="Lato" w:hAnsi="Lato" w:cs="Arial"/>
                <w:b/>
                <w:sz w:val="22"/>
                <w:szCs w:val="22"/>
              </w:rPr>
            </w:pPr>
            <w:r w:rsidRPr="006D28FC">
              <w:rPr>
                <w:rFonts w:ascii="Lato" w:hAnsi="Lato" w:cs="Arial"/>
                <w:b/>
                <w:sz w:val="22"/>
                <w:szCs w:val="22"/>
              </w:rPr>
              <w:t>Evaluated:</w:t>
            </w:r>
          </w:p>
        </w:tc>
        <w:tc>
          <w:tcPr>
            <w:tcW w:w="4896" w:type="dxa"/>
            <w:tcBorders>
              <w:top w:val="single" w:sz="4" w:space="0" w:color="000000"/>
              <w:left w:val="single" w:sz="4" w:space="0" w:color="000000"/>
              <w:bottom w:val="single" w:sz="4" w:space="0" w:color="000000"/>
              <w:right w:val="single" w:sz="4" w:space="0" w:color="000000"/>
            </w:tcBorders>
          </w:tcPr>
          <w:p w14:paraId="4856D799" w14:textId="77777777" w:rsidR="000F714C" w:rsidRPr="006D28FC" w:rsidRDefault="000F714C" w:rsidP="000F714C">
            <w:pPr>
              <w:snapToGrid w:val="0"/>
              <w:rPr>
                <w:rFonts w:ascii="Lato" w:hAnsi="Lato" w:cs="Arial"/>
                <w:b/>
                <w:sz w:val="22"/>
                <w:szCs w:val="22"/>
              </w:rPr>
            </w:pPr>
            <w:r w:rsidRPr="006D28FC">
              <w:rPr>
                <w:rFonts w:ascii="Lato" w:hAnsi="Lato" w:cs="Arial"/>
                <w:b/>
                <w:sz w:val="22"/>
                <w:szCs w:val="22"/>
              </w:rPr>
              <w:t>Date:</w:t>
            </w:r>
          </w:p>
          <w:p w14:paraId="0E92AD91" w14:textId="537B9D85" w:rsidR="000F714C" w:rsidRPr="006D28FC" w:rsidRDefault="000F714C" w:rsidP="000F714C">
            <w:pPr>
              <w:snapToGrid w:val="0"/>
              <w:rPr>
                <w:rFonts w:ascii="Lato" w:hAnsi="Lato" w:cs="Arial"/>
                <w:b/>
                <w:sz w:val="22"/>
                <w:szCs w:val="22"/>
              </w:rPr>
            </w:pPr>
          </w:p>
        </w:tc>
      </w:tr>
    </w:tbl>
    <w:p w14:paraId="2348D177" w14:textId="77777777" w:rsidR="001A59EE" w:rsidRPr="006D28FC" w:rsidRDefault="001A59EE" w:rsidP="0083135A">
      <w:pPr>
        <w:rPr>
          <w:rFonts w:ascii="Lato" w:hAnsi="Lato"/>
          <w:sz w:val="22"/>
          <w:szCs w:val="22"/>
        </w:rPr>
      </w:pPr>
    </w:p>
    <w:sectPr w:rsidR="001A59EE" w:rsidRPr="006D28FC" w:rsidSect="00923426">
      <w:headerReference w:type="default" r:id="rId9"/>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8357F" w14:textId="77777777" w:rsidR="00B536F1" w:rsidRDefault="00B536F1">
      <w:r>
        <w:separator/>
      </w:r>
    </w:p>
  </w:endnote>
  <w:endnote w:type="continuationSeparator" w:id="0">
    <w:p w14:paraId="293F76FC" w14:textId="77777777" w:rsidR="00B536F1" w:rsidRDefault="00B5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09DA0" w14:textId="77777777" w:rsidR="00B536F1" w:rsidRDefault="00B536F1">
      <w:r>
        <w:separator/>
      </w:r>
    </w:p>
  </w:footnote>
  <w:footnote w:type="continuationSeparator" w:id="0">
    <w:p w14:paraId="18661BD9" w14:textId="77777777" w:rsidR="00B536F1" w:rsidRDefault="00B53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E37FE" w14:textId="77777777" w:rsidR="00720D1E" w:rsidRPr="00350744" w:rsidRDefault="00720D1E" w:rsidP="00720D1E">
    <w:pPr>
      <w:pStyle w:val="Header"/>
      <w:ind w:left="-142"/>
      <w:jc w:val="center"/>
      <w:rPr>
        <w:rFonts w:ascii="Arial" w:hAnsi="Arial" w:cs="Arial"/>
        <w:b/>
        <w:smallCaps/>
        <w:sz w:val="20"/>
      </w:rPr>
    </w:pPr>
    <w:r>
      <w:rPr>
        <w:rFonts w:ascii="Arial" w:hAnsi="Arial" w:cs="Arial"/>
        <w:b/>
        <w:smallCaps/>
        <w:noProof/>
        <w:sz w:val="20"/>
        <w:lang w:val="en-US" w:eastAsia="en-US"/>
      </w:rPr>
      <w:drawing>
        <wp:anchor distT="0" distB="0" distL="114300" distR="114300" simplePos="0" relativeHeight="251659264" behindDoc="0" locked="0" layoutInCell="1" allowOverlap="1" wp14:anchorId="182BAB08" wp14:editId="5E4D15F1">
          <wp:simplePos x="0" y="0"/>
          <wp:positionH relativeFrom="column">
            <wp:posOffset>4010025</wp:posOffset>
          </wp:positionH>
          <wp:positionV relativeFrom="paragraph">
            <wp:posOffset>-98425</wp:posOffset>
          </wp:positionV>
          <wp:extent cx="167640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Pr="00350744">
      <w:rPr>
        <w:rFonts w:ascii="Arial" w:hAnsi="Arial" w:cs="Arial"/>
        <w:b/>
        <w:smallCaps/>
        <w:sz w:val="20"/>
      </w:rPr>
      <w:t xml:space="preserve">SAVE THE CHILDREN </w:t>
    </w:r>
  </w:p>
  <w:p w14:paraId="5E26FA17" w14:textId="77777777" w:rsidR="00720D1E" w:rsidRPr="00350744" w:rsidRDefault="00720D1E" w:rsidP="00720D1E">
    <w:pPr>
      <w:pStyle w:val="Header"/>
      <w:ind w:left="-142"/>
      <w:jc w:val="center"/>
      <w:rPr>
        <w:rFonts w:ascii="Arial" w:hAnsi="Arial" w:cs="Arial"/>
        <w:b/>
        <w:smallCaps/>
        <w:sz w:val="20"/>
      </w:rPr>
    </w:pPr>
    <w:r w:rsidRPr="00350744">
      <w:rPr>
        <w:rFonts w:ascii="Arial" w:hAnsi="Arial" w:cs="Arial"/>
        <w:b/>
        <w:smallCaps/>
        <w:sz w:val="20"/>
      </w:rPr>
      <w:t>INTERNATIONAL PROGRAMS</w:t>
    </w:r>
  </w:p>
  <w:p w14:paraId="18553700" w14:textId="77777777" w:rsidR="00720D1E" w:rsidRPr="00770638" w:rsidRDefault="00720D1E" w:rsidP="00720D1E">
    <w:pPr>
      <w:pStyle w:val="Header"/>
      <w:ind w:left="-142"/>
      <w:jc w:val="center"/>
      <w:rPr>
        <w:rFonts w:ascii="Arial" w:hAnsi="Arial" w:cs="Arial"/>
        <w:b/>
        <w:smallCaps/>
        <w:sz w:val="28"/>
        <w:szCs w:val="28"/>
      </w:rPr>
    </w:pPr>
    <w:r w:rsidRPr="00350744">
      <w:rPr>
        <w:rFonts w:ascii="Arial" w:hAnsi="Arial" w:cs="Arial"/>
        <w:b/>
        <w:smallCaps/>
        <w:sz w:val="20"/>
      </w:rPr>
      <w:t xml:space="preserve">                    </w:t>
    </w:r>
    <w:r>
      <w:rPr>
        <w:rFonts w:ascii="Arial" w:hAnsi="Arial" w:cs="Arial"/>
        <w:b/>
        <w:smallCaps/>
        <w:sz w:val="20"/>
      </w:rPr>
      <w:t xml:space="preserve">           ROLE PROFILE</w:t>
    </w:r>
    <w:r w:rsidRPr="00770638">
      <w:rPr>
        <w:rFonts w:ascii="Arial" w:hAnsi="Arial" w:cs="Arial"/>
        <w:b/>
        <w:smallCaps/>
        <w:sz w:val="28"/>
        <w:szCs w:val="28"/>
      </w:rPr>
      <w:tab/>
    </w:r>
  </w:p>
  <w:p w14:paraId="2B5FD1B6" w14:textId="77777777" w:rsidR="00BD7D4D" w:rsidRPr="00981BFB" w:rsidRDefault="00BD7D4D">
    <w:pPr>
      <w:pStyle w:val="Header"/>
      <w:ind w:left="0"/>
      <w:jc w:val="center"/>
      <w:rPr>
        <w:rFonts w:ascii="Gill Sans MT" w:hAnsi="Gill Sans MT"/>
        <w:b/>
        <w:smallCaps/>
        <w:sz w:val="10"/>
        <w:szCs w:val="10"/>
      </w:rPr>
    </w:pPr>
    <w:r>
      <w:rPr>
        <w:rFonts w:ascii="Gill Sans MT" w:hAnsi="Gill Sans MT"/>
        <w:b/>
        <w:smallCaps/>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bullet"/>
      <w:pStyle w:val="Style1"/>
      <w:lvlText w:val=""/>
      <w:lvlJc w:val="left"/>
      <w:pPr>
        <w:tabs>
          <w:tab w:val="num" w:pos="360"/>
        </w:tabs>
        <w:ind w:left="340" w:hanging="340"/>
      </w:pPr>
      <w:rPr>
        <w:rFonts w:ascii="Symbol" w:hAnsi="Symbol"/>
      </w:rPr>
    </w:lvl>
  </w:abstractNum>
  <w:abstractNum w:abstractNumId="1" w15:restartNumberingAfterBreak="0">
    <w:nsid w:val="00000005"/>
    <w:multiLevelType w:val="singleLevel"/>
    <w:tmpl w:val="00000005"/>
    <w:name w:val="WW8Num9"/>
    <w:lvl w:ilvl="0">
      <w:start w:val="1"/>
      <w:numFmt w:val="bullet"/>
      <w:pStyle w:val="Style2"/>
      <w:lvlText w:val=""/>
      <w:lvlJc w:val="left"/>
      <w:pPr>
        <w:tabs>
          <w:tab w:val="num" w:pos="696"/>
        </w:tabs>
        <w:ind w:left="696" w:hanging="360"/>
      </w:pPr>
      <w:rPr>
        <w:rFonts w:ascii="Symbol" w:hAnsi="Symbol"/>
      </w:rPr>
    </w:lvl>
  </w:abstractNum>
  <w:abstractNum w:abstractNumId="2"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3"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5"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7"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8"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9" w15:restartNumberingAfterBreak="0">
    <w:nsid w:val="002417A2"/>
    <w:multiLevelType w:val="hybridMultilevel"/>
    <w:tmpl w:val="A7AA9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410AA0"/>
    <w:multiLevelType w:val="hybridMultilevel"/>
    <w:tmpl w:val="AA00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81265"/>
    <w:multiLevelType w:val="hybridMultilevel"/>
    <w:tmpl w:val="A57CF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FA87570"/>
    <w:multiLevelType w:val="hybridMultilevel"/>
    <w:tmpl w:val="3B604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E9417E"/>
    <w:multiLevelType w:val="hybridMultilevel"/>
    <w:tmpl w:val="7DB03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FCC33BC"/>
    <w:multiLevelType w:val="hybridMultilevel"/>
    <w:tmpl w:val="F108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E509C"/>
    <w:multiLevelType w:val="hybridMultilevel"/>
    <w:tmpl w:val="32461EEC"/>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511B4462"/>
    <w:multiLevelType w:val="hybridMultilevel"/>
    <w:tmpl w:val="512EB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4E0B77"/>
    <w:multiLevelType w:val="hybridMultilevel"/>
    <w:tmpl w:val="967EF566"/>
    <w:lvl w:ilvl="0" w:tplc="9FE004F6">
      <w:start w:val="1"/>
      <w:numFmt w:val="decimal"/>
      <w:lvlText w:val="%1."/>
      <w:lvlJc w:val="left"/>
      <w:pPr>
        <w:ind w:left="336" w:hanging="360"/>
      </w:pPr>
      <w:rPr>
        <w:rFonts w:hint="default"/>
      </w:rPr>
    </w:lvl>
    <w:lvl w:ilvl="1" w:tplc="08090019" w:tentative="1">
      <w:start w:val="1"/>
      <w:numFmt w:val="lowerLetter"/>
      <w:lvlText w:val="%2."/>
      <w:lvlJc w:val="left"/>
      <w:pPr>
        <w:ind w:left="1056" w:hanging="360"/>
      </w:pPr>
    </w:lvl>
    <w:lvl w:ilvl="2" w:tplc="0809001B" w:tentative="1">
      <w:start w:val="1"/>
      <w:numFmt w:val="lowerRoman"/>
      <w:lvlText w:val="%3."/>
      <w:lvlJc w:val="right"/>
      <w:pPr>
        <w:ind w:left="1776" w:hanging="180"/>
      </w:pPr>
    </w:lvl>
    <w:lvl w:ilvl="3" w:tplc="0809000F" w:tentative="1">
      <w:start w:val="1"/>
      <w:numFmt w:val="decimal"/>
      <w:lvlText w:val="%4."/>
      <w:lvlJc w:val="left"/>
      <w:pPr>
        <w:ind w:left="2496" w:hanging="360"/>
      </w:pPr>
    </w:lvl>
    <w:lvl w:ilvl="4" w:tplc="08090019" w:tentative="1">
      <w:start w:val="1"/>
      <w:numFmt w:val="lowerLetter"/>
      <w:lvlText w:val="%5."/>
      <w:lvlJc w:val="left"/>
      <w:pPr>
        <w:ind w:left="3216" w:hanging="360"/>
      </w:pPr>
    </w:lvl>
    <w:lvl w:ilvl="5" w:tplc="0809001B" w:tentative="1">
      <w:start w:val="1"/>
      <w:numFmt w:val="lowerRoman"/>
      <w:lvlText w:val="%6."/>
      <w:lvlJc w:val="right"/>
      <w:pPr>
        <w:ind w:left="3936" w:hanging="180"/>
      </w:pPr>
    </w:lvl>
    <w:lvl w:ilvl="6" w:tplc="0809000F" w:tentative="1">
      <w:start w:val="1"/>
      <w:numFmt w:val="decimal"/>
      <w:lvlText w:val="%7."/>
      <w:lvlJc w:val="left"/>
      <w:pPr>
        <w:ind w:left="4656" w:hanging="360"/>
      </w:pPr>
    </w:lvl>
    <w:lvl w:ilvl="7" w:tplc="08090019" w:tentative="1">
      <w:start w:val="1"/>
      <w:numFmt w:val="lowerLetter"/>
      <w:lvlText w:val="%8."/>
      <w:lvlJc w:val="left"/>
      <w:pPr>
        <w:ind w:left="5376" w:hanging="360"/>
      </w:pPr>
    </w:lvl>
    <w:lvl w:ilvl="8" w:tplc="0809001B" w:tentative="1">
      <w:start w:val="1"/>
      <w:numFmt w:val="lowerRoman"/>
      <w:lvlText w:val="%9."/>
      <w:lvlJc w:val="right"/>
      <w:pPr>
        <w:ind w:left="6096" w:hanging="180"/>
      </w:pPr>
    </w:lvl>
  </w:abstractNum>
  <w:abstractNum w:abstractNumId="18" w15:restartNumberingAfterBreak="0">
    <w:nsid w:val="5E4B2255"/>
    <w:multiLevelType w:val="hybridMultilevel"/>
    <w:tmpl w:val="8A2C4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7877799"/>
    <w:multiLevelType w:val="hybridMultilevel"/>
    <w:tmpl w:val="0396DB0A"/>
    <w:lvl w:ilvl="0" w:tplc="3B185A76">
      <w:start w:val="6"/>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F0B08"/>
    <w:multiLevelType w:val="hybridMultilevel"/>
    <w:tmpl w:val="AA6C5B4C"/>
    <w:lvl w:ilvl="0" w:tplc="3B185A76">
      <w:start w:val="6"/>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6984275">
    <w:abstractNumId w:val="0"/>
  </w:num>
  <w:num w:numId="2" w16cid:durableId="1149056466">
    <w:abstractNumId w:val="1"/>
  </w:num>
  <w:num w:numId="3" w16cid:durableId="1678917788">
    <w:abstractNumId w:val="18"/>
  </w:num>
  <w:num w:numId="4" w16cid:durableId="1442602121">
    <w:abstractNumId w:val="9"/>
  </w:num>
  <w:num w:numId="5" w16cid:durableId="134687403">
    <w:abstractNumId w:val="11"/>
  </w:num>
  <w:num w:numId="6" w16cid:durableId="2016226683">
    <w:abstractNumId w:val="12"/>
  </w:num>
  <w:num w:numId="7" w16cid:durableId="1495414119">
    <w:abstractNumId w:val="13"/>
  </w:num>
  <w:num w:numId="8" w16cid:durableId="1935624674">
    <w:abstractNumId w:val="16"/>
  </w:num>
  <w:num w:numId="9" w16cid:durableId="882519978">
    <w:abstractNumId w:val="10"/>
  </w:num>
  <w:num w:numId="10" w16cid:durableId="1373919894">
    <w:abstractNumId w:val="17"/>
  </w:num>
  <w:num w:numId="11" w16cid:durableId="721513997">
    <w:abstractNumId w:val="20"/>
  </w:num>
  <w:num w:numId="12" w16cid:durableId="843589484">
    <w:abstractNumId w:val="19"/>
  </w:num>
  <w:num w:numId="13" w16cid:durableId="525606174">
    <w:abstractNumId w:val="14"/>
  </w:num>
  <w:num w:numId="14" w16cid:durableId="1884250891">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6DB"/>
    <w:rsid w:val="00000DD0"/>
    <w:rsid w:val="000053CA"/>
    <w:rsid w:val="00011858"/>
    <w:rsid w:val="00012CEC"/>
    <w:rsid w:val="00016FEA"/>
    <w:rsid w:val="00023590"/>
    <w:rsid w:val="00023E72"/>
    <w:rsid w:val="00041BA2"/>
    <w:rsid w:val="000440E8"/>
    <w:rsid w:val="00057850"/>
    <w:rsid w:val="00060006"/>
    <w:rsid w:val="00061FC5"/>
    <w:rsid w:val="000629E0"/>
    <w:rsid w:val="000719BF"/>
    <w:rsid w:val="00076E34"/>
    <w:rsid w:val="00087CB6"/>
    <w:rsid w:val="00092197"/>
    <w:rsid w:val="00092E9C"/>
    <w:rsid w:val="00096B68"/>
    <w:rsid w:val="00097113"/>
    <w:rsid w:val="00097F9F"/>
    <w:rsid w:val="000B248F"/>
    <w:rsid w:val="000C15DC"/>
    <w:rsid w:val="000C4626"/>
    <w:rsid w:val="000C719D"/>
    <w:rsid w:val="000E449D"/>
    <w:rsid w:val="000E513B"/>
    <w:rsid w:val="000F714C"/>
    <w:rsid w:val="00103FF2"/>
    <w:rsid w:val="001202BD"/>
    <w:rsid w:val="00125606"/>
    <w:rsid w:val="00130A98"/>
    <w:rsid w:val="00130C1B"/>
    <w:rsid w:val="00131538"/>
    <w:rsid w:val="00146F87"/>
    <w:rsid w:val="00150670"/>
    <w:rsid w:val="001506D6"/>
    <w:rsid w:val="00150863"/>
    <w:rsid w:val="00151C05"/>
    <w:rsid w:val="00152A68"/>
    <w:rsid w:val="001609C3"/>
    <w:rsid w:val="0016197D"/>
    <w:rsid w:val="00170929"/>
    <w:rsid w:val="00187BE0"/>
    <w:rsid w:val="0019017E"/>
    <w:rsid w:val="00192C8F"/>
    <w:rsid w:val="001968B4"/>
    <w:rsid w:val="00197FAB"/>
    <w:rsid w:val="001A36FF"/>
    <w:rsid w:val="001A3DE8"/>
    <w:rsid w:val="001A59EE"/>
    <w:rsid w:val="001A626B"/>
    <w:rsid w:val="001A645F"/>
    <w:rsid w:val="001A692E"/>
    <w:rsid w:val="001B2284"/>
    <w:rsid w:val="001B5E7D"/>
    <w:rsid w:val="001C5438"/>
    <w:rsid w:val="001C6C60"/>
    <w:rsid w:val="001D6EC3"/>
    <w:rsid w:val="001E7463"/>
    <w:rsid w:val="001F4A4F"/>
    <w:rsid w:val="001F63C2"/>
    <w:rsid w:val="001F7C4A"/>
    <w:rsid w:val="00203B13"/>
    <w:rsid w:val="00205E36"/>
    <w:rsid w:val="00207BE6"/>
    <w:rsid w:val="00213C24"/>
    <w:rsid w:val="0022445A"/>
    <w:rsid w:val="00226C6B"/>
    <w:rsid w:val="00230A4E"/>
    <w:rsid w:val="00233B17"/>
    <w:rsid w:val="00235921"/>
    <w:rsid w:val="00237FCE"/>
    <w:rsid w:val="002432AE"/>
    <w:rsid w:val="00247591"/>
    <w:rsid w:val="00250477"/>
    <w:rsid w:val="00254AA5"/>
    <w:rsid w:val="00261C9A"/>
    <w:rsid w:val="00262FFD"/>
    <w:rsid w:val="00264DF9"/>
    <w:rsid w:val="00274219"/>
    <w:rsid w:val="00274C32"/>
    <w:rsid w:val="002C1D44"/>
    <w:rsid w:val="002D76B8"/>
    <w:rsid w:val="002D778D"/>
    <w:rsid w:val="002E0296"/>
    <w:rsid w:val="002E668C"/>
    <w:rsid w:val="002F3679"/>
    <w:rsid w:val="002F7894"/>
    <w:rsid w:val="00301EE2"/>
    <w:rsid w:val="0031360C"/>
    <w:rsid w:val="00321427"/>
    <w:rsid w:val="003345E2"/>
    <w:rsid w:val="00335832"/>
    <w:rsid w:val="00337D7E"/>
    <w:rsid w:val="0034039B"/>
    <w:rsid w:val="003460A2"/>
    <w:rsid w:val="00365E82"/>
    <w:rsid w:val="00371A27"/>
    <w:rsid w:val="003743CA"/>
    <w:rsid w:val="00376E5E"/>
    <w:rsid w:val="0038484E"/>
    <w:rsid w:val="003A36DB"/>
    <w:rsid w:val="003A4133"/>
    <w:rsid w:val="003B2BBE"/>
    <w:rsid w:val="003B5B86"/>
    <w:rsid w:val="003B5D24"/>
    <w:rsid w:val="003B655C"/>
    <w:rsid w:val="003C6F0C"/>
    <w:rsid w:val="003D3D21"/>
    <w:rsid w:val="003D5A3D"/>
    <w:rsid w:val="003D729B"/>
    <w:rsid w:val="003E19A5"/>
    <w:rsid w:val="003E7926"/>
    <w:rsid w:val="003E7C9A"/>
    <w:rsid w:val="003E7F3F"/>
    <w:rsid w:val="003F2859"/>
    <w:rsid w:val="00416053"/>
    <w:rsid w:val="00421BCE"/>
    <w:rsid w:val="00441C58"/>
    <w:rsid w:val="0045258F"/>
    <w:rsid w:val="0045531C"/>
    <w:rsid w:val="00457A30"/>
    <w:rsid w:val="0046053B"/>
    <w:rsid w:val="00461570"/>
    <w:rsid w:val="00461D41"/>
    <w:rsid w:val="00476C08"/>
    <w:rsid w:val="004804B0"/>
    <w:rsid w:val="00487D4A"/>
    <w:rsid w:val="0049183D"/>
    <w:rsid w:val="00493553"/>
    <w:rsid w:val="004946DA"/>
    <w:rsid w:val="004B159A"/>
    <w:rsid w:val="004B5D65"/>
    <w:rsid w:val="004D08A1"/>
    <w:rsid w:val="004F2F6B"/>
    <w:rsid w:val="005048AC"/>
    <w:rsid w:val="00505A0F"/>
    <w:rsid w:val="00513EC1"/>
    <w:rsid w:val="005160F0"/>
    <w:rsid w:val="00516777"/>
    <w:rsid w:val="00525E38"/>
    <w:rsid w:val="00526A1E"/>
    <w:rsid w:val="00526A32"/>
    <w:rsid w:val="005339D6"/>
    <w:rsid w:val="00550A51"/>
    <w:rsid w:val="00550ACF"/>
    <w:rsid w:val="00555E67"/>
    <w:rsid w:val="0055693C"/>
    <w:rsid w:val="00565819"/>
    <w:rsid w:val="00566F7B"/>
    <w:rsid w:val="00574A5B"/>
    <w:rsid w:val="00584072"/>
    <w:rsid w:val="00586143"/>
    <w:rsid w:val="00587270"/>
    <w:rsid w:val="00587A5D"/>
    <w:rsid w:val="00595109"/>
    <w:rsid w:val="005953B6"/>
    <w:rsid w:val="005A397B"/>
    <w:rsid w:val="005A5C4F"/>
    <w:rsid w:val="005B034A"/>
    <w:rsid w:val="005B3143"/>
    <w:rsid w:val="005C6B4B"/>
    <w:rsid w:val="005D218C"/>
    <w:rsid w:val="005D699E"/>
    <w:rsid w:val="005E3C34"/>
    <w:rsid w:val="005F42C1"/>
    <w:rsid w:val="005F6666"/>
    <w:rsid w:val="00606FB2"/>
    <w:rsid w:val="00607F71"/>
    <w:rsid w:val="00633BDD"/>
    <w:rsid w:val="00634C8F"/>
    <w:rsid w:val="00635143"/>
    <w:rsid w:val="00637C58"/>
    <w:rsid w:val="00641D4E"/>
    <w:rsid w:val="0064444C"/>
    <w:rsid w:val="006551A6"/>
    <w:rsid w:val="00655E4B"/>
    <w:rsid w:val="0066307B"/>
    <w:rsid w:val="00682048"/>
    <w:rsid w:val="00687770"/>
    <w:rsid w:val="006B409F"/>
    <w:rsid w:val="006B4B44"/>
    <w:rsid w:val="006C74AB"/>
    <w:rsid w:val="006D1028"/>
    <w:rsid w:val="006D28FC"/>
    <w:rsid w:val="006F0243"/>
    <w:rsid w:val="006F53D2"/>
    <w:rsid w:val="00700581"/>
    <w:rsid w:val="00703A4F"/>
    <w:rsid w:val="00706DB0"/>
    <w:rsid w:val="007169A2"/>
    <w:rsid w:val="00717BCC"/>
    <w:rsid w:val="00720D1E"/>
    <w:rsid w:val="00723E41"/>
    <w:rsid w:val="00743C12"/>
    <w:rsid w:val="00756D39"/>
    <w:rsid w:val="007629AB"/>
    <w:rsid w:val="00765216"/>
    <w:rsid w:val="007736E8"/>
    <w:rsid w:val="00780F31"/>
    <w:rsid w:val="00782BB5"/>
    <w:rsid w:val="00785ACD"/>
    <w:rsid w:val="00793139"/>
    <w:rsid w:val="007A2A19"/>
    <w:rsid w:val="007A6A6C"/>
    <w:rsid w:val="007B48E3"/>
    <w:rsid w:val="007B565F"/>
    <w:rsid w:val="007C17BC"/>
    <w:rsid w:val="007C27BC"/>
    <w:rsid w:val="007C58F9"/>
    <w:rsid w:val="007C5987"/>
    <w:rsid w:val="007D146E"/>
    <w:rsid w:val="007D7D3B"/>
    <w:rsid w:val="007E4E94"/>
    <w:rsid w:val="007F14B0"/>
    <w:rsid w:val="007F25C5"/>
    <w:rsid w:val="007F39E4"/>
    <w:rsid w:val="007F7CAA"/>
    <w:rsid w:val="00800454"/>
    <w:rsid w:val="00801E65"/>
    <w:rsid w:val="00804568"/>
    <w:rsid w:val="008067E2"/>
    <w:rsid w:val="0081014E"/>
    <w:rsid w:val="00816E5F"/>
    <w:rsid w:val="008254FB"/>
    <w:rsid w:val="008269AF"/>
    <w:rsid w:val="0083135A"/>
    <w:rsid w:val="00833DA0"/>
    <w:rsid w:val="008354D3"/>
    <w:rsid w:val="00835BC1"/>
    <w:rsid w:val="008379B0"/>
    <w:rsid w:val="00843966"/>
    <w:rsid w:val="00851CE8"/>
    <w:rsid w:val="00853847"/>
    <w:rsid w:val="00860A4C"/>
    <w:rsid w:val="008731C3"/>
    <w:rsid w:val="00884FB0"/>
    <w:rsid w:val="008878AC"/>
    <w:rsid w:val="008943F3"/>
    <w:rsid w:val="008A4ACC"/>
    <w:rsid w:val="008A4F8A"/>
    <w:rsid w:val="008A63F3"/>
    <w:rsid w:val="008B303B"/>
    <w:rsid w:val="008C17EF"/>
    <w:rsid w:val="008C543D"/>
    <w:rsid w:val="008D3416"/>
    <w:rsid w:val="008E31F7"/>
    <w:rsid w:val="008E4A6B"/>
    <w:rsid w:val="008E4DEA"/>
    <w:rsid w:val="008F400A"/>
    <w:rsid w:val="00914220"/>
    <w:rsid w:val="00914A1F"/>
    <w:rsid w:val="009159A2"/>
    <w:rsid w:val="00921A28"/>
    <w:rsid w:val="00923426"/>
    <w:rsid w:val="00923AF0"/>
    <w:rsid w:val="00940FC5"/>
    <w:rsid w:val="00957C39"/>
    <w:rsid w:val="009641C6"/>
    <w:rsid w:val="009716DA"/>
    <w:rsid w:val="00975433"/>
    <w:rsid w:val="00981BFB"/>
    <w:rsid w:val="00987F6D"/>
    <w:rsid w:val="0099231B"/>
    <w:rsid w:val="009A6258"/>
    <w:rsid w:val="009C0264"/>
    <w:rsid w:val="009C1C03"/>
    <w:rsid w:val="009D403A"/>
    <w:rsid w:val="009D531C"/>
    <w:rsid w:val="009F01A4"/>
    <w:rsid w:val="009F1D00"/>
    <w:rsid w:val="009F701B"/>
    <w:rsid w:val="00A056AF"/>
    <w:rsid w:val="00A05B8A"/>
    <w:rsid w:val="00A05CDC"/>
    <w:rsid w:val="00A128CE"/>
    <w:rsid w:val="00A14936"/>
    <w:rsid w:val="00A21047"/>
    <w:rsid w:val="00A307EF"/>
    <w:rsid w:val="00A31ABB"/>
    <w:rsid w:val="00A369E4"/>
    <w:rsid w:val="00A4304A"/>
    <w:rsid w:val="00A54D81"/>
    <w:rsid w:val="00A558B8"/>
    <w:rsid w:val="00A57831"/>
    <w:rsid w:val="00A61725"/>
    <w:rsid w:val="00A8668B"/>
    <w:rsid w:val="00A96AA2"/>
    <w:rsid w:val="00A97A0F"/>
    <w:rsid w:val="00AA1835"/>
    <w:rsid w:val="00AB36CC"/>
    <w:rsid w:val="00AB4883"/>
    <w:rsid w:val="00AC27FE"/>
    <w:rsid w:val="00AC4B72"/>
    <w:rsid w:val="00AD0CED"/>
    <w:rsid w:val="00AD20C0"/>
    <w:rsid w:val="00AE3AA2"/>
    <w:rsid w:val="00AF3D1F"/>
    <w:rsid w:val="00AF42C8"/>
    <w:rsid w:val="00B06F8A"/>
    <w:rsid w:val="00B1257E"/>
    <w:rsid w:val="00B22776"/>
    <w:rsid w:val="00B45C39"/>
    <w:rsid w:val="00B46D81"/>
    <w:rsid w:val="00B50357"/>
    <w:rsid w:val="00B5105F"/>
    <w:rsid w:val="00B536F1"/>
    <w:rsid w:val="00B54AC6"/>
    <w:rsid w:val="00B57A09"/>
    <w:rsid w:val="00B609D0"/>
    <w:rsid w:val="00B6107F"/>
    <w:rsid w:val="00B64199"/>
    <w:rsid w:val="00B71882"/>
    <w:rsid w:val="00B726C1"/>
    <w:rsid w:val="00B81FF5"/>
    <w:rsid w:val="00B92C0F"/>
    <w:rsid w:val="00B92DC6"/>
    <w:rsid w:val="00BA2E4F"/>
    <w:rsid w:val="00BA4163"/>
    <w:rsid w:val="00BA42C1"/>
    <w:rsid w:val="00BB23ED"/>
    <w:rsid w:val="00BB5A37"/>
    <w:rsid w:val="00BB62EA"/>
    <w:rsid w:val="00BC22C8"/>
    <w:rsid w:val="00BC3E27"/>
    <w:rsid w:val="00BC4463"/>
    <w:rsid w:val="00BD02C3"/>
    <w:rsid w:val="00BD47AC"/>
    <w:rsid w:val="00BD544F"/>
    <w:rsid w:val="00BD7D4D"/>
    <w:rsid w:val="00BE4788"/>
    <w:rsid w:val="00BE5031"/>
    <w:rsid w:val="00BF2A44"/>
    <w:rsid w:val="00BF492C"/>
    <w:rsid w:val="00C053B5"/>
    <w:rsid w:val="00C12F6A"/>
    <w:rsid w:val="00C34FB6"/>
    <w:rsid w:val="00C37E64"/>
    <w:rsid w:val="00C40C29"/>
    <w:rsid w:val="00C427AE"/>
    <w:rsid w:val="00C43749"/>
    <w:rsid w:val="00C47E24"/>
    <w:rsid w:val="00C54139"/>
    <w:rsid w:val="00C57E6A"/>
    <w:rsid w:val="00C60CCC"/>
    <w:rsid w:val="00C70A29"/>
    <w:rsid w:val="00C72774"/>
    <w:rsid w:val="00C806F5"/>
    <w:rsid w:val="00C816FB"/>
    <w:rsid w:val="00C9085B"/>
    <w:rsid w:val="00CC2883"/>
    <w:rsid w:val="00CC30F7"/>
    <w:rsid w:val="00CC764B"/>
    <w:rsid w:val="00CD48E1"/>
    <w:rsid w:val="00CD57DE"/>
    <w:rsid w:val="00CE2236"/>
    <w:rsid w:val="00CF6B33"/>
    <w:rsid w:val="00D0527A"/>
    <w:rsid w:val="00D0657B"/>
    <w:rsid w:val="00D07887"/>
    <w:rsid w:val="00D22784"/>
    <w:rsid w:val="00D344D9"/>
    <w:rsid w:val="00D6205D"/>
    <w:rsid w:val="00D63107"/>
    <w:rsid w:val="00D64072"/>
    <w:rsid w:val="00D673D4"/>
    <w:rsid w:val="00D91735"/>
    <w:rsid w:val="00D929D6"/>
    <w:rsid w:val="00DA6798"/>
    <w:rsid w:val="00DB17F1"/>
    <w:rsid w:val="00DC02E2"/>
    <w:rsid w:val="00DC0F36"/>
    <w:rsid w:val="00DE5DEE"/>
    <w:rsid w:val="00DE7DF3"/>
    <w:rsid w:val="00DF55F6"/>
    <w:rsid w:val="00E02315"/>
    <w:rsid w:val="00E02C2D"/>
    <w:rsid w:val="00E171A1"/>
    <w:rsid w:val="00E20326"/>
    <w:rsid w:val="00E237E6"/>
    <w:rsid w:val="00E27A7B"/>
    <w:rsid w:val="00E30DF7"/>
    <w:rsid w:val="00E353A4"/>
    <w:rsid w:val="00E376BE"/>
    <w:rsid w:val="00E568EC"/>
    <w:rsid w:val="00E6590F"/>
    <w:rsid w:val="00E66EE6"/>
    <w:rsid w:val="00E76170"/>
    <w:rsid w:val="00E82461"/>
    <w:rsid w:val="00EA1C38"/>
    <w:rsid w:val="00EB1E44"/>
    <w:rsid w:val="00EB7F6C"/>
    <w:rsid w:val="00EC3BBC"/>
    <w:rsid w:val="00ED14C9"/>
    <w:rsid w:val="00ED1978"/>
    <w:rsid w:val="00ED3F9E"/>
    <w:rsid w:val="00EE5B90"/>
    <w:rsid w:val="00EF14A2"/>
    <w:rsid w:val="00F0131F"/>
    <w:rsid w:val="00F02C82"/>
    <w:rsid w:val="00F0368F"/>
    <w:rsid w:val="00F125E4"/>
    <w:rsid w:val="00F15AF1"/>
    <w:rsid w:val="00F26912"/>
    <w:rsid w:val="00F27DDC"/>
    <w:rsid w:val="00F30F1D"/>
    <w:rsid w:val="00F31C66"/>
    <w:rsid w:val="00F34600"/>
    <w:rsid w:val="00F35B54"/>
    <w:rsid w:val="00F4321A"/>
    <w:rsid w:val="00F45C6C"/>
    <w:rsid w:val="00F476FA"/>
    <w:rsid w:val="00F5144D"/>
    <w:rsid w:val="00F62F89"/>
    <w:rsid w:val="00F64A9D"/>
    <w:rsid w:val="00F72855"/>
    <w:rsid w:val="00F80045"/>
    <w:rsid w:val="00F84E92"/>
    <w:rsid w:val="00F8539A"/>
    <w:rsid w:val="00F85BCF"/>
    <w:rsid w:val="00F86CDF"/>
    <w:rsid w:val="00F87AE0"/>
    <w:rsid w:val="00FA06AF"/>
    <w:rsid w:val="00FA409E"/>
    <w:rsid w:val="00FA6A84"/>
    <w:rsid w:val="00FC00AA"/>
    <w:rsid w:val="00FC277E"/>
    <w:rsid w:val="00FC529B"/>
    <w:rsid w:val="00FD14C9"/>
    <w:rsid w:val="00FD2195"/>
    <w:rsid w:val="00FE18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CD8936"/>
  <w15:docId w15:val="{6D4DD99E-A9EC-444B-B43F-04D8149C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357"/>
    <w:pPr>
      <w:suppressAutoHyphens/>
    </w:pPr>
    <w:rPr>
      <w:sz w:val="24"/>
      <w:lang w:val="en-GB" w:eastAsia="ar-SA"/>
    </w:rPr>
  </w:style>
  <w:style w:type="paragraph" w:styleId="Heading1">
    <w:name w:val="heading 1"/>
    <w:basedOn w:val="Normal"/>
    <w:next w:val="Normal"/>
    <w:link w:val="Heading1Char"/>
    <w:uiPriority w:val="99"/>
    <w:qFormat/>
    <w:rsid w:val="00B50357"/>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B50357"/>
    <w:pPr>
      <w:keepNext/>
      <w:tabs>
        <w:tab w:val="num" w:pos="1418"/>
      </w:tabs>
      <w:spacing w:before="480"/>
      <w:ind w:left="1418" w:hanging="1418"/>
      <w:outlineLvl w:val="1"/>
    </w:pPr>
    <w:rPr>
      <w:rFonts w:ascii="Arial" w:hAnsi="Arial"/>
      <w:b/>
    </w:rPr>
  </w:style>
  <w:style w:type="paragraph" w:styleId="Heading3">
    <w:name w:val="heading 3"/>
    <w:basedOn w:val="Normal"/>
    <w:next w:val="Normal"/>
    <w:link w:val="Heading3Char"/>
    <w:uiPriority w:val="99"/>
    <w:qFormat/>
    <w:rsid w:val="00B50357"/>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B50357"/>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B50357"/>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B50357"/>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F01A4"/>
    <w:rPr>
      <w:rFonts w:ascii="Cambria" w:hAnsi="Cambria" w:cs="Times New Roman"/>
      <w:b/>
      <w:bCs/>
      <w:kern w:val="32"/>
      <w:sz w:val="32"/>
      <w:szCs w:val="32"/>
      <w:lang w:val="en-GB" w:eastAsia="ar-SA" w:bidi="ar-SA"/>
    </w:rPr>
  </w:style>
  <w:style w:type="character" w:customStyle="1" w:styleId="Heading2Char">
    <w:name w:val="Heading 2 Char"/>
    <w:link w:val="Heading2"/>
    <w:uiPriority w:val="99"/>
    <w:locked/>
    <w:rsid w:val="009F01A4"/>
    <w:rPr>
      <w:rFonts w:ascii="Arial" w:hAnsi="Arial"/>
      <w:b/>
      <w:sz w:val="24"/>
      <w:szCs w:val="20"/>
      <w:lang w:val="en-GB" w:eastAsia="ar-SA"/>
    </w:rPr>
  </w:style>
  <w:style w:type="character" w:customStyle="1" w:styleId="Heading3Char">
    <w:name w:val="Heading 3 Char"/>
    <w:link w:val="Heading3"/>
    <w:uiPriority w:val="99"/>
    <w:semiHidden/>
    <w:locked/>
    <w:rsid w:val="009F01A4"/>
    <w:rPr>
      <w:rFonts w:ascii="Cambria" w:hAnsi="Cambria" w:cs="Times New Roman"/>
      <w:b/>
      <w:bCs/>
      <w:sz w:val="26"/>
      <w:szCs w:val="26"/>
      <w:lang w:val="en-GB" w:eastAsia="ar-SA" w:bidi="ar-SA"/>
    </w:rPr>
  </w:style>
  <w:style w:type="character" w:customStyle="1" w:styleId="Heading4Char">
    <w:name w:val="Heading 4 Char"/>
    <w:link w:val="Heading4"/>
    <w:uiPriority w:val="99"/>
    <w:semiHidden/>
    <w:locked/>
    <w:rsid w:val="009F01A4"/>
    <w:rPr>
      <w:rFonts w:ascii="Calibri" w:hAnsi="Calibri" w:cs="Times New Roman"/>
      <w:b/>
      <w:bCs/>
      <w:sz w:val="28"/>
      <w:szCs w:val="28"/>
      <w:lang w:val="en-GB" w:eastAsia="ar-SA" w:bidi="ar-SA"/>
    </w:rPr>
  </w:style>
  <w:style w:type="character" w:customStyle="1" w:styleId="Heading5Char">
    <w:name w:val="Heading 5 Char"/>
    <w:link w:val="Heading5"/>
    <w:uiPriority w:val="99"/>
    <w:semiHidden/>
    <w:locked/>
    <w:rsid w:val="009F01A4"/>
    <w:rPr>
      <w:rFonts w:ascii="Calibri" w:hAnsi="Calibri" w:cs="Times New Roman"/>
      <w:b/>
      <w:bCs/>
      <w:i/>
      <w:iCs/>
      <w:sz w:val="26"/>
      <w:szCs w:val="26"/>
      <w:lang w:val="en-GB" w:eastAsia="ar-SA" w:bidi="ar-SA"/>
    </w:rPr>
  </w:style>
  <w:style w:type="character" w:customStyle="1" w:styleId="Heading6Char">
    <w:name w:val="Heading 6 Char"/>
    <w:link w:val="Heading6"/>
    <w:uiPriority w:val="99"/>
    <w:semiHidden/>
    <w:locked/>
    <w:rsid w:val="009F01A4"/>
    <w:rPr>
      <w:rFonts w:ascii="Calibri" w:hAnsi="Calibri" w:cs="Times New Roman"/>
      <w:b/>
      <w:bCs/>
      <w:lang w:val="en-GB" w:eastAsia="ar-SA" w:bidi="ar-SA"/>
    </w:rPr>
  </w:style>
  <w:style w:type="character" w:customStyle="1" w:styleId="WW8Num1z0">
    <w:name w:val="WW8Num1z0"/>
    <w:uiPriority w:val="99"/>
    <w:rsid w:val="00B50357"/>
    <w:rPr>
      <w:rFonts w:ascii="Symbol" w:hAnsi="Symbol"/>
    </w:rPr>
  </w:style>
  <w:style w:type="character" w:customStyle="1" w:styleId="WW8Num2z0">
    <w:name w:val="WW8Num2z0"/>
    <w:uiPriority w:val="99"/>
    <w:rsid w:val="00B50357"/>
    <w:rPr>
      <w:rFonts w:ascii="Symbol" w:hAnsi="Symbol"/>
    </w:rPr>
  </w:style>
  <w:style w:type="character" w:customStyle="1" w:styleId="WW8Num2z2">
    <w:name w:val="WW8Num2z2"/>
    <w:uiPriority w:val="99"/>
    <w:rsid w:val="00B50357"/>
    <w:rPr>
      <w:rFonts w:ascii="Wingdings" w:hAnsi="Wingdings"/>
    </w:rPr>
  </w:style>
  <w:style w:type="character" w:customStyle="1" w:styleId="WW8Num2z4">
    <w:name w:val="WW8Num2z4"/>
    <w:uiPriority w:val="99"/>
    <w:rsid w:val="00B50357"/>
    <w:rPr>
      <w:rFonts w:ascii="Courier New" w:hAnsi="Courier New"/>
    </w:rPr>
  </w:style>
  <w:style w:type="character" w:customStyle="1" w:styleId="WW8Num3z0">
    <w:name w:val="WW8Num3z0"/>
    <w:uiPriority w:val="99"/>
    <w:rsid w:val="00B50357"/>
    <w:rPr>
      <w:rFonts w:ascii="Symbol" w:hAnsi="Symbol"/>
    </w:rPr>
  </w:style>
  <w:style w:type="character" w:customStyle="1" w:styleId="WW8Num3z1">
    <w:name w:val="WW8Num3z1"/>
    <w:uiPriority w:val="99"/>
    <w:rsid w:val="00B50357"/>
    <w:rPr>
      <w:rFonts w:ascii="Courier New" w:hAnsi="Courier New"/>
    </w:rPr>
  </w:style>
  <w:style w:type="character" w:customStyle="1" w:styleId="WW8Num3z2">
    <w:name w:val="WW8Num3z2"/>
    <w:uiPriority w:val="99"/>
    <w:rsid w:val="00B50357"/>
    <w:rPr>
      <w:rFonts w:ascii="Wingdings" w:hAnsi="Wingdings"/>
    </w:rPr>
  </w:style>
  <w:style w:type="character" w:customStyle="1" w:styleId="WW8Num5z0">
    <w:name w:val="WW8Num5z0"/>
    <w:uiPriority w:val="99"/>
    <w:rsid w:val="00B50357"/>
    <w:rPr>
      <w:rFonts w:ascii="Symbol" w:hAnsi="Symbol"/>
    </w:rPr>
  </w:style>
  <w:style w:type="character" w:customStyle="1" w:styleId="WW8Num5z1">
    <w:name w:val="WW8Num5z1"/>
    <w:uiPriority w:val="99"/>
    <w:rsid w:val="00B50357"/>
    <w:rPr>
      <w:rFonts w:ascii="Courier New" w:hAnsi="Courier New"/>
    </w:rPr>
  </w:style>
  <w:style w:type="character" w:customStyle="1" w:styleId="WW8Num5z2">
    <w:name w:val="WW8Num5z2"/>
    <w:uiPriority w:val="99"/>
    <w:rsid w:val="00B50357"/>
    <w:rPr>
      <w:rFonts w:ascii="Wingdings" w:hAnsi="Wingdings"/>
    </w:rPr>
  </w:style>
  <w:style w:type="character" w:customStyle="1" w:styleId="WW8Num6z0">
    <w:name w:val="WW8Num6z0"/>
    <w:uiPriority w:val="99"/>
    <w:rsid w:val="00B50357"/>
    <w:rPr>
      <w:rFonts w:ascii="Symbol" w:hAnsi="Symbol"/>
    </w:rPr>
  </w:style>
  <w:style w:type="character" w:customStyle="1" w:styleId="WW8Num6z2">
    <w:name w:val="WW8Num6z2"/>
    <w:uiPriority w:val="99"/>
    <w:rsid w:val="00B50357"/>
    <w:rPr>
      <w:rFonts w:ascii="Wingdings" w:hAnsi="Wingdings"/>
    </w:rPr>
  </w:style>
  <w:style w:type="character" w:customStyle="1" w:styleId="WW8Num6z4">
    <w:name w:val="WW8Num6z4"/>
    <w:uiPriority w:val="99"/>
    <w:rsid w:val="00B50357"/>
    <w:rPr>
      <w:rFonts w:ascii="Courier New" w:hAnsi="Courier New"/>
    </w:rPr>
  </w:style>
  <w:style w:type="character" w:customStyle="1" w:styleId="WW8Num8z0">
    <w:name w:val="WW8Num8z0"/>
    <w:uiPriority w:val="99"/>
    <w:rsid w:val="00B50357"/>
    <w:rPr>
      <w:rFonts w:ascii="Symbol" w:hAnsi="Symbol"/>
    </w:rPr>
  </w:style>
  <w:style w:type="character" w:customStyle="1" w:styleId="WW8Num9z0">
    <w:name w:val="WW8Num9z0"/>
    <w:uiPriority w:val="99"/>
    <w:rsid w:val="00B50357"/>
    <w:rPr>
      <w:rFonts w:ascii="Symbol" w:hAnsi="Symbol"/>
    </w:rPr>
  </w:style>
  <w:style w:type="character" w:customStyle="1" w:styleId="WW8Num9z1">
    <w:name w:val="WW8Num9z1"/>
    <w:uiPriority w:val="99"/>
    <w:rsid w:val="00B50357"/>
    <w:rPr>
      <w:rFonts w:ascii="Courier New" w:hAnsi="Courier New"/>
    </w:rPr>
  </w:style>
  <w:style w:type="character" w:customStyle="1" w:styleId="WW8Num9z2">
    <w:name w:val="WW8Num9z2"/>
    <w:uiPriority w:val="99"/>
    <w:rsid w:val="00B50357"/>
    <w:rPr>
      <w:rFonts w:ascii="Wingdings" w:hAnsi="Wingdings"/>
    </w:rPr>
  </w:style>
  <w:style w:type="character" w:customStyle="1" w:styleId="WW8Num11z0">
    <w:name w:val="WW8Num11z0"/>
    <w:uiPriority w:val="99"/>
    <w:rsid w:val="00B50357"/>
    <w:rPr>
      <w:rFonts w:ascii="Times New Roman" w:hAnsi="Times New Roman"/>
    </w:rPr>
  </w:style>
  <w:style w:type="character" w:customStyle="1" w:styleId="WW8Num11z1">
    <w:name w:val="WW8Num11z1"/>
    <w:uiPriority w:val="99"/>
    <w:rsid w:val="00B50357"/>
    <w:rPr>
      <w:rFonts w:ascii="Courier New" w:hAnsi="Courier New"/>
    </w:rPr>
  </w:style>
  <w:style w:type="character" w:customStyle="1" w:styleId="WW8Num11z2">
    <w:name w:val="WW8Num11z2"/>
    <w:uiPriority w:val="99"/>
    <w:rsid w:val="00B50357"/>
    <w:rPr>
      <w:rFonts w:ascii="Wingdings" w:hAnsi="Wingdings"/>
    </w:rPr>
  </w:style>
  <w:style w:type="character" w:customStyle="1" w:styleId="WW8Num11z3">
    <w:name w:val="WW8Num11z3"/>
    <w:uiPriority w:val="99"/>
    <w:rsid w:val="00B50357"/>
    <w:rPr>
      <w:rFonts w:ascii="Symbol" w:hAnsi="Symbol"/>
    </w:rPr>
  </w:style>
  <w:style w:type="character" w:customStyle="1" w:styleId="WW8Num12z0">
    <w:name w:val="WW8Num12z0"/>
    <w:uiPriority w:val="99"/>
    <w:rsid w:val="00B50357"/>
    <w:rPr>
      <w:rFonts w:ascii="Symbol" w:hAnsi="Symbol"/>
    </w:rPr>
  </w:style>
  <w:style w:type="character" w:customStyle="1" w:styleId="WW8Num12z1">
    <w:name w:val="WW8Num12z1"/>
    <w:uiPriority w:val="99"/>
    <w:rsid w:val="00B50357"/>
    <w:rPr>
      <w:rFonts w:ascii="Courier New" w:hAnsi="Courier New"/>
    </w:rPr>
  </w:style>
  <w:style w:type="character" w:customStyle="1" w:styleId="WW8Num12z2">
    <w:name w:val="WW8Num12z2"/>
    <w:uiPriority w:val="99"/>
    <w:rsid w:val="00B50357"/>
    <w:rPr>
      <w:rFonts w:ascii="Wingdings" w:hAnsi="Wingdings"/>
    </w:rPr>
  </w:style>
  <w:style w:type="character" w:customStyle="1" w:styleId="WW8Num13z0">
    <w:name w:val="WW8Num13z0"/>
    <w:uiPriority w:val="99"/>
    <w:rsid w:val="00B50357"/>
    <w:rPr>
      <w:rFonts w:ascii="Times New Roman" w:hAnsi="Times New Roman"/>
    </w:rPr>
  </w:style>
  <w:style w:type="character" w:customStyle="1" w:styleId="WW8Num13z1">
    <w:name w:val="WW8Num13z1"/>
    <w:uiPriority w:val="99"/>
    <w:rsid w:val="00B50357"/>
    <w:rPr>
      <w:rFonts w:ascii="Courier New" w:hAnsi="Courier New"/>
    </w:rPr>
  </w:style>
  <w:style w:type="character" w:customStyle="1" w:styleId="WW8Num13z2">
    <w:name w:val="WW8Num13z2"/>
    <w:uiPriority w:val="99"/>
    <w:rsid w:val="00B50357"/>
    <w:rPr>
      <w:rFonts w:ascii="Wingdings" w:hAnsi="Wingdings"/>
    </w:rPr>
  </w:style>
  <w:style w:type="character" w:customStyle="1" w:styleId="WW8Num13z3">
    <w:name w:val="WW8Num13z3"/>
    <w:uiPriority w:val="99"/>
    <w:rsid w:val="00B50357"/>
    <w:rPr>
      <w:rFonts w:ascii="Symbol" w:hAnsi="Symbol"/>
    </w:rPr>
  </w:style>
  <w:style w:type="character" w:customStyle="1" w:styleId="WW8Num14z0">
    <w:name w:val="WW8Num14z0"/>
    <w:uiPriority w:val="99"/>
    <w:rsid w:val="00B50357"/>
    <w:rPr>
      <w:rFonts w:ascii="Symbol" w:hAnsi="Symbol"/>
    </w:rPr>
  </w:style>
  <w:style w:type="character" w:customStyle="1" w:styleId="WW8Num14z1">
    <w:name w:val="WW8Num14z1"/>
    <w:uiPriority w:val="99"/>
    <w:rsid w:val="00B50357"/>
    <w:rPr>
      <w:rFonts w:ascii="Courier New" w:hAnsi="Courier New"/>
    </w:rPr>
  </w:style>
  <w:style w:type="character" w:customStyle="1" w:styleId="WW8Num14z2">
    <w:name w:val="WW8Num14z2"/>
    <w:uiPriority w:val="99"/>
    <w:rsid w:val="00B50357"/>
    <w:rPr>
      <w:rFonts w:ascii="Wingdings" w:hAnsi="Wingdings"/>
    </w:rPr>
  </w:style>
  <w:style w:type="character" w:customStyle="1" w:styleId="WW8Num15z2">
    <w:name w:val="WW8Num15z2"/>
    <w:uiPriority w:val="99"/>
    <w:rsid w:val="00B50357"/>
    <w:rPr>
      <w:rFonts w:ascii="Wingdings" w:hAnsi="Wingdings"/>
    </w:rPr>
  </w:style>
  <w:style w:type="character" w:customStyle="1" w:styleId="WW8Num15z3">
    <w:name w:val="WW8Num15z3"/>
    <w:uiPriority w:val="99"/>
    <w:rsid w:val="00B50357"/>
    <w:rPr>
      <w:rFonts w:ascii="Symbol" w:hAnsi="Symbol"/>
    </w:rPr>
  </w:style>
  <w:style w:type="character" w:customStyle="1" w:styleId="WW8Num15z4">
    <w:name w:val="WW8Num15z4"/>
    <w:uiPriority w:val="99"/>
    <w:rsid w:val="00B50357"/>
    <w:rPr>
      <w:rFonts w:ascii="Courier New" w:hAnsi="Courier New"/>
    </w:rPr>
  </w:style>
  <w:style w:type="character" w:customStyle="1" w:styleId="WW8Num16z0">
    <w:name w:val="WW8Num16z0"/>
    <w:uiPriority w:val="99"/>
    <w:rsid w:val="00B50357"/>
    <w:rPr>
      <w:rFonts w:ascii="Symbol" w:hAnsi="Symbol"/>
    </w:rPr>
  </w:style>
  <w:style w:type="character" w:customStyle="1" w:styleId="WW8Num16z2">
    <w:name w:val="WW8Num16z2"/>
    <w:uiPriority w:val="99"/>
    <w:rsid w:val="00B50357"/>
    <w:rPr>
      <w:rFonts w:ascii="Wingdings" w:hAnsi="Wingdings"/>
    </w:rPr>
  </w:style>
  <w:style w:type="character" w:customStyle="1" w:styleId="WW8Num16z4">
    <w:name w:val="WW8Num16z4"/>
    <w:uiPriority w:val="99"/>
    <w:rsid w:val="00B50357"/>
    <w:rPr>
      <w:rFonts w:ascii="Courier New" w:hAnsi="Courier New"/>
    </w:rPr>
  </w:style>
  <w:style w:type="character" w:customStyle="1" w:styleId="WW8Num17z0">
    <w:name w:val="WW8Num17z0"/>
    <w:uiPriority w:val="99"/>
    <w:rsid w:val="00B50357"/>
    <w:rPr>
      <w:rFonts w:ascii="Symbol" w:hAnsi="Symbol"/>
    </w:rPr>
  </w:style>
  <w:style w:type="character" w:customStyle="1" w:styleId="WW8Num18z1">
    <w:name w:val="WW8Num18z1"/>
    <w:uiPriority w:val="99"/>
    <w:rsid w:val="00B50357"/>
    <w:rPr>
      <w:rFonts w:ascii="Arial" w:hAnsi="Arial"/>
      <w:b/>
      <w:sz w:val="24"/>
    </w:rPr>
  </w:style>
  <w:style w:type="character" w:customStyle="1" w:styleId="WW8Num19z0">
    <w:name w:val="WW8Num19z0"/>
    <w:uiPriority w:val="99"/>
    <w:rsid w:val="00B50357"/>
    <w:rPr>
      <w:rFonts w:ascii="Symbol" w:hAnsi="Symbol"/>
    </w:rPr>
  </w:style>
  <w:style w:type="character" w:customStyle="1" w:styleId="WW8Num19z1">
    <w:name w:val="WW8Num19z1"/>
    <w:uiPriority w:val="99"/>
    <w:rsid w:val="00B50357"/>
    <w:rPr>
      <w:rFonts w:ascii="Courier New" w:hAnsi="Courier New"/>
    </w:rPr>
  </w:style>
  <w:style w:type="character" w:customStyle="1" w:styleId="WW8Num19z2">
    <w:name w:val="WW8Num19z2"/>
    <w:uiPriority w:val="99"/>
    <w:rsid w:val="00B50357"/>
    <w:rPr>
      <w:rFonts w:ascii="Wingdings" w:hAnsi="Wingdings"/>
    </w:rPr>
  </w:style>
  <w:style w:type="character" w:customStyle="1" w:styleId="WW8Num19z3">
    <w:name w:val="WW8Num19z3"/>
    <w:uiPriority w:val="99"/>
    <w:rsid w:val="00B50357"/>
    <w:rPr>
      <w:rFonts w:ascii="Symbol" w:hAnsi="Symbol"/>
    </w:rPr>
  </w:style>
  <w:style w:type="character" w:customStyle="1" w:styleId="WW8Num20z1">
    <w:name w:val="WW8Num20z1"/>
    <w:uiPriority w:val="99"/>
    <w:rsid w:val="00B50357"/>
    <w:rPr>
      <w:rFonts w:ascii="Wingdings" w:hAnsi="Wingdings"/>
    </w:rPr>
  </w:style>
  <w:style w:type="character" w:customStyle="1" w:styleId="WW8Num21z0">
    <w:name w:val="WW8Num21z0"/>
    <w:uiPriority w:val="99"/>
    <w:rsid w:val="00B50357"/>
    <w:rPr>
      <w:rFonts w:ascii="Symbol" w:hAnsi="Symbol"/>
    </w:rPr>
  </w:style>
  <w:style w:type="character" w:customStyle="1" w:styleId="WW8Num21z1">
    <w:name w:val="WW8Num21z1"/>
    <w:uiPriority w:val="99"/>
    <w:rsid w:val="00B50357"/>
    <w:rPr>
      <w:rFonts w:ascii="Courier New" w:hAnsi="Courier New"/>
    </w:rPr>
  </w:style>
  <w:style w:type="character" w:customStyle="1" w:styleId="WW8Num21z2">
    <w:name w:val="WW8Num21z2"/>
    <w:uiPriority w:val="99"/>
    <w:rsid w:val="00B50357"/>
    <w:rPr>
      <w:rFonts w:ascii="Wingdings" w:hAnsi="Wingdings"/>
    </w:rPr>
  </w:style>
  <w:style w:type="character" w:customStyle="1" w:styleId="WW8Num22z0">
    <w:name w:val="WW8Num22z0"/>
    <w:uiPriority w:val="99"/>
    <w:rsid w:val="00B50357"/>
    <w:rPr>
      <w:rFonts w:ascii="Symbol" w:hAnsi="Symbol"/>
    </w:rPr>
  </w:style>
  <w:style w:type="character" w:customStyle="1" w:styleId="WW8Num22z2">
    <w:name w:val="WW8Num22z2"/>
    <w:uiPriority w:val="99"/>
    <w:rsid w:val="00B50357"/>
    <w:rPr>
      <w:rFonts w:ascii="Wingdings" w:hAnsi="Wingdings"/>
    </w:rPr>
  </w:style>
  <w:style w:type="character" w:customStyle="1" w:styleId="WW8Num22z4">
    <w:name w:val="WW8Num22z4"/>
    <w:uiPriority w:val="99"/>
    <w:rsid w:val="00B50357"/>
    <w:rPr>
      <w:rFonts w:ascii="Courier New" w:hAnsi="Courier New"/>
    </w:rPr>
  </w:style>
  <w:style w:type="character" w:customStyle="1" w:styleId="WW8Num23z0">
    <w:name w:val="WW8Num23z0"/>
    <w:uiPriority w:val="99"/>
    <w:rsid w:val="00B50357"/>
    <w:rPr>
      <w:rFonts w:ascii="Symbol" w:hAnsi="Symbol"/>
    </w:rPr>
  </w:style>
  <w:style w:type="character" w:customStyle="1" w:styleId="WW8Num23z1">
    <w:name w:val="WW8Num23z1"/>
    <w:uiPriority w:val="99"/>
    <w:rsid w:val="00B50357"/>
    <w:rPr>
      <w:rFonts w:ascii="Courier New" w:hAnsi="Courier New"/>
    </w:rPr>
  </w:style>
  <w:style w:type="character" w:customStyle="1" w:styleId="WW8Num23z2">
    <w:name w:val="WW8Num23z2"/>
    <w:uiPriority w:val="99"/>
    <w:rsid w:val="00B50357"/>
    <w:rPr>
      <w:rFonts w:ascii="Wingdings" w:hAnsi="Wingdings"/>
    </w:rPr>
  </w:style>
  <w:style w:type="character" w:customStyle="1" w:styleId="WW8Num24z0">
    <w:name w:val="WW8Num24z0"/>
    <w:uiPriority w:val="99"/>
    <w:rsid w:val="00B50357"/>
    <w:rPr>
      <w:rFonts w:ascii="Symbol" w:hAnsi="Symbol"/>
    </w:rPr>
  </w:style>
  <w:style w:type="character" w:customStyle="1" w:styleId="WW8Num24z1">
    <w:name w:val="WW8Num24z1"/>
    <w:uiPriority w:val="99"/>
    <w:rsid w:val="00B50357"/>
    <w:rPr>
      <w:rFonts w:ascii="Courier New" w:hAnsi="Courier New"/>
    </w:rPr>
  </w:style>
  <w:style w:type="character" w:customStyle="1" w:styleId="WW8Num24z2">
    <w:name w:val="WW8Num24z2"/>
    <w:uiPriority w:val="99"/>
    <w:rsid w:val="00B50357"/>
    <w:rPr>
      <w:rFonts w:ascii="Wingdings" w:hAnsi="Wingdings"/>
    </w:rPr>
  </w:style>
  <w:style w:type="character" w:customStyle="1" w:styleId="WW8Num25z0">
    <w:name w:val="WW8Num25z0"/>
    <w:uiPriority w:val="99"/>
    <w:rsid w:val="00B50357"/>
    <w:rPr>
      <w:rFonts w:ascii="Symbol" w:hAnsi="Symbol"/>
    </w:rPr>
  </w:style>
  <w:style w:type="character" w:customStyle="1" w:styleId="WW8Num25z1">
    <w:name w:val="WW8Num25z1"/>
    <w:uiPriority w:val="99"/>
    <w:rsid w:val="00B50357"/>
    <w:rPr>
      <w:rFonts w:ascii="Courier New" w:hAnsi="Courier New"/>
    </w:rPr>
  </w:style>
  <w:style w:type="character" w:customStyle="1" w:styleId="WW8Num25z2">
    <w:name w:val="WW8Num25z2"/>
    <w:uiPriority w:val="99"/>
    <w:rsid w:val="00B50357"/>
    <w:rPr>
      <w:rFonts w:ascii="Wingdings" w:hAnsi="Wingdings"/>
    </w:rPr>
  </w:style>
  <w:style w:type="character" w:customStyle="1" w:styleId="WW8Num26z0">
    <w:name w:val="WW8Num26z0"/>
    <w:uiPriority w:val="99"/>
    <w:rsid w:val="00B50357"/>
    <w:rPr>
      <w:rFonts w:ascii="Symbol" w:hAnsi="Symbol"/>
    </w:rPr>
  </w:style>
  <w:style w:type="character" w:customStyle="1" w:styleId="WW8Num26z1">
    <w:name w:val="WW8Num26z1"/>
    <w:uiPriority w:val="99"/>
    <w:rsid w:val="00B50357"/>
    <w:rPr>
      <w:rFonts w:ascii="Courier New" w:hAnsi="Courier New"/>
    </w:rPr>
  </w:style>
  <w:style w:type="character" w:customStyle="1" w:styleId="WW8Num26z2">
    <w:name w:val="WW8Num26z2"/>
    <w:uiPriority w:val="99"/>
    <w:rsid w:val="00B50357"/>
    <w:rPr>
      <w:rFonts w:ascii="Wingdings" w:hAnsi="Wingdings"/>
    </w:rPr>
  </w:style>
  <w:style w:type="character" w:customStyle="1" w:styleId="WW8Num27z0">
    <w:name w:val="WW8Num27z0"/>
    <w:uiPriority w:val="99"/>
    <w:rsid w:val="00B50357"/>
    <w:rPr>
      <w:rFonts w:ascii="Times New Roman" w:hAnsi="Times New Roman"/>
    </w:rPr>
  </w:style>
  <w:style w:type="character" w:customStyle="1" w:styleId="WW8Num27z1">
    <w:name w:val="WW8Num27z1"/>
    <w:uiPriority w:val="99"/>
    <w:rsid w:val="00B50357"/>
    <w:rPr>
      <w:rFonts w:ascii="Courier New" w:hAnsi="Courier New"/>
    </w:rPr>
  </w:style>
  <w:style w:type="character" w:customStyle="1" w:styleId="WW8Num27z2">
    <w:name w:val="WW8Num27z2"/>
    <w:uiPriority w:val="99"/>
    <w:rsid w:val="00B50357"/>
    <w:rPr>
      <w:rFonts w:ascii="Wingdings" w:hAnsi="Wingdings"/>
    </w:rPr>
  </w:style>
  <w:style w:type="character" w:customStyle="1" w:styleId="WW8Num27z3">
    <w:name w:val="WW8Num27z3"/>
    <w:uiPriority w:val="99"/>
    <w:rsid w:val="00B50357"/>
    <w:rPr>
      <w:rFonts w:ascii="Symbol" w:hAnsi="Symbol"/>
    </w:rPr>
  </w:style>
  <w:style w:type="character" w:customStyle="1" w:styleId="WW8Num28z0">
    <w:name w:val="WW8Num28z0"/>
    <w:uiPriority w:val="99"/>
    <w:rsid w:val="00B50357"/>
    <w:rPr>
      <w:rFonts w:ascii="Times New Roman" w:hAnsi="Times New Roman"/>
    </w:rPr>
  </w:style>
  <w:style w:type="character" w:customStyle="1" w:styleId="WW8Num28z1">
    <w:name w:val="WW8Num28z1"/>
    <w:uiPriority w:val="99"/>
    <w:rsid w:val="00B50357"/>
    <w:rPr>
      <w:rFonts w:ascii="Courier New" w:hAnsi="Courier New"/>
    </w:rPr>
  </w:style>
  <w:style w:type="character" w:customStyle="1" w:styleId="WW8Num28z2">
    <w:name w:val="WW8Num28z2"/>
    <w:uiPriority w:val="99"/>
    <w:rsid w:val="00B50357"/>
    <w:rPr>
      <w:rFonts w:ascii="Wingdings" w:hAnsi="Wingdings"/>
    </w:rPr>
  </w:style>
  <w:style w:type="character" w:customStyle="1" w:styleId="WW8Num28z3">
    <w:name w:val="WW8Num28z3"/>
    <w:uiPriority w:val="99"/>
    <w:rsid w:val="00B50357"/>
    <w:rPr>
      <w:rFonts w:ascii="Symbol" w:hAnsi="Symbol"/>
    </w:rPr>
  </w:style>
  <w:style w:type="character" w:customStyle="1" w:styleId="WW8Num29z0">
    <w:name w:val="WW8Num29z0"/>
    <w:uiPriority w:val="99"/>
    <w:rsid w:val="00B50357"/>
    <w:rPr>
      <w:rFonts w:ascii="Symbol" w:hAnsi="Symbol"/>
    </w:rPr>
  </w:style>
  <w:style w:type="character" w:customStyle="1" w:styleId="WW8Num30z0">
    <w:name w:val="WW8Num30z0"/>
    <w:uiPriority w:val="99"/>
    <w:rsid w:val="00B50357"/>
    <w:rPr>
      <w:rFonts w:ascii="Symbol" w:hAnsi="Symbol"/>
    </w:rPr>
  </w:style>
  <w:style w:type="character" w:customStyle="1" w:styleId="WW8Num30z1">
    <w:name w:val="WW8Num30z1"/>
    <w:uiPriority w:val="99"/>
    <w:rsid w:val="00B50357"/>
    <w:rPr>
      <w:rFonts w:ascii="Courier New" w:hAnsi="Courier New"/>
    </w:rPr>
  </w:style>
  <w:style w:type="character" w:customStyle="1" w:styleId="WW8Num30z2">
    <w:name w:val="WW8Num30z2"/>
    <w:uiPriority w:val="99"/>
    <w:rsid w:val="00B50357"/>
    <w:rPr>
      <w:rFonts w:ascii="Wingdings" w:hAnsi="Wingdings"/>
    </w:rPr>
  </w:style>
  <w:style w:type="character" w:customStyle="1" w:styleId="WW8Num31z0">
    <w:name w:val="WW8Num31z0"/>
    <w:uiPriority w:val="99"/>
    <w:rsid w:val="00B50357"/>
    <w:rPr>
      <w:rFonts w:ascii="Symbol" w:hAnsi="Symbol"/>
    </w:rPr>
  </w:style>
  <w:style w:type="character" w:customStyle="1" w:styleId="WW8Num31z1">
    <w:name w:val="WW8Num31z1"/>
    <w:uiPriority w:val="99"/>
    <w:rsid w:val="00B50357"/>
    <w:rPr>
      <w:rFonts w:ascii="Courier New" w:hAnsi="Courier New"/>
    </w:rPr>
  </w:style>
  <w:style w:type="character" w:customStyle="1" w:styleId="WW8Num31z2">
    <w:name w:val="WW8Num31z2"/>
    <w:uiPriority w:val="99"/>
    <w:rsid w:val="00B50357"/>
    <w:rPr>
      <w:rFonts w:ascii="Wingdings" w:hAnsi="Wingdings"/>
    </w:rPr>
  </w:style>
  <w:style w:type="character" w:customStyle="1" w:styleId="WW8Num32z0">
    <w:name w:val="WW8Num32z0"/>
    <w:uiPriority w:val="99"/>
    <w:rsid w:val="00B50357"/>
    <w:rPr>
      <w:rFonts w:ascii="Symbol" w:hAnsi="Symbol"/>
    </w:rPr>
  </w:style>
  <w:style w:type="character" w:customStyle="1" w:styleId="WW8Num32z1">
    <w:name w:val="WW8Num32z1"/>
    <w:uiPriority w:val="99"/>
    <w:rsid w:val="00B50357"/>
    <w:rPr>
      <w:rFonts w:ascii="Courier New" w:hAnsi="Courier New"/>
    </w:rPr>
  </w:style>
  <w:style w:type="character" w:customStyle="1" w:styleId="WW8Num32z2">
    <w:name w:val="WW8Num32z2"/>
    <w:uiPriority w:val="99"/>
    <w:rsid w:val="00B50357"/>
    <w:rPr>
      <w:rFonts w:ascii="Wingdings" w:hAnsi="Wingdings"/>
    </w:rPr>
  </w:style>
  <w:style w:type="character" w:customStyle="1" w:styleId="FootnoteCharacters">
    <w:name w:val="Footnote Characters"/>
    <w:uiPriority w:val="99"/>
    <w:rsid w:val="00B50357"/>
    <w:rPr>
      <w:rFonts w:cs="Times New Roman"/>
      <w:vertAlign w:val="superscript"/>
    </w:rPr>
  </w:style>
  <w:style w:type="character" w:styleId="CommentReference">
    <w:name w:val="annotation reference"/>
    <w:uiPriority w:val="99"/>
    <w:semiHidden/>
    <w:rsid w:val="00B50357"/>
    <w:rPr>
      <w:rFonts w:cs="Times New Roman"/>
      <w:sz w:val="16"/>
      <w:szCs w:val="16"/>
    </w:rPr>
  </w:style>
  <w:style w:type="paragraph" w:customStyle="1" w:styleId="Heading">
    <w:name w:val="Heading"/>
    <w:basedOn w:val="Normal"/>
    <w:next w:val="BodyText"/>
    <w:uiPriority w:val="99"/>
    <w:rsid w:val="00B50357"/>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B50357"/>
    <w:pPr>
      <w:ind w:left="1560"/>
    </w:pPr>
    <w:rPr>
      <w:rFonts w:ascii="Arial" w:hAnsi="Arial"/>
    </w:rPr>
  </w:style>
  <w:style w:type="character" w:customStyle="1" w:styleId="BodyTextChar">
    <w:name w:val="Body Text Char"/>
    <w:link w:val="BodyText"/>
    <w:uiPriority w:val="99"/>
    <w:semiHidden/>
    <w:locked/>
    <w:rsid w:val="009F01A4"/>
    <w:rPr>
      <w:rFonts w:cs="Times New Roman"/>
      <w:sz w:val="20"/>
      <w:szCs w:val="20"/>
      <w:lang w:val="en-GB" w:eastAsia="ar-SA" w:bidi="ar-SA"/>
    </w:rPr>
  </w:style>
  <w:style w:type="paragraph" w:styleId="List">
    <w:name w:val="List"/>
    <w:basedOn w:val="BodyText"/>
    <w:uiPriority w:val="99"/>
    <w:rsid w:val="00B50357"/>
    <w:rPr>
      <w:rFonts w:cs="Tahoma"/>
    </w:rPr>
  </w:style>
  <w:style w:type="paragraph" w:styleId="Caption">
    <w:name w:val="caption"/>
    <w:basedOn w:val="Normal"/>
    <w:next w:val="Normal"/>
    <w:uiPriority w:val="99"/>
    <w:qFormat/>
    <w:rsid w:val="00B50357"/>
    <w:rPr>
      <w:rFonts w:ascii="Arial" w:hAnsi="Arial"/>
      <w:b/>
    </w:rPr>
  </w:style>
  <w:style w:type="paragraph" w:customStyle="1" w:styleId="Index">
    <w:name w:val="Index"/>
    <w:basedOn w:val="Normal"/>
    <w:uiPriority w:val="99"/>
    <w:rsid w:val="00B50357"/>
    <w:pPr>
      <w:suppressLineNumbers/>
    </w:pPr>
    <w:rPr>
      <w:rFonts w:cs="Tahoma"/>
    </w:rPr>
  </w:style>
  <w:style w:type="paragraph" w:styleId="BodyText2">
    <w:name w:val="Body Text 2"/>
    <w:basedOn w:val="Normal"/>
    <w:link w:val="BodyText2Char"/>
    <w:rsid w:val="00B50357"/>
    <w:rPr>
      <w:rFonts w:ascii="Arial" w:hAnsi="Arial"/>
    </w:rPr>
  </w:style>
  <w:style w:type="character" w:customStyle="1" w:styleId="BodyText2Char">
    <w:name w:val="Body Text 2 Char"/>
    <w:link w:val="BodyText2"/>
    <w:uiPriority w:val="99"/>
    <w:semiHidden/>
    <w:locked/>
    <w:rsid w:val="009F01A4"/>
    <w:rPr>
      <w:rFonts w:cs="Times New Roman"/>
      <w:sz w:val="20"/>
      <w:szCs w:val="20"/>
      <w:lang w:val="en-GB" w:eastAsia="ar-SA" w:bidi="ar-SA"/>
    </w:rPr>
  </w:style>
  <w:style w:type="paragraph" w:styleId="BodyTextIndent">
    <w:name w:val="Body Text Indent"/>
    <w:basedOn w:val="Normal"/>
    <w:link w:val="BodyTextIndentChar"/>
    <w:uiPriority w:val="99"/>
    <w:rsid w:val="00B50357"/>
  </w:style>
  <w:style w:type="character" w:customStyle="1" w:styleId="BodyTextIndentChar">
    <w:name w:val="Body Text Indent Char"/>
    <w:link w:val="BodyTextIndent"/>
    <w:uiPriority w:val="99"/>
    <w:semiHidden/>
    <w:locked/>
    <w:rsid w:val="009F01A4"/>
    <w:rPr>
      <w:rFonts w:cs="Times New Roman"/>
      <w:sz w:val="20"/>
      <w:szCs w:val="20"/>
      <w:lang w:val="en-GB" w:eastAsia="ar-SA" w:bidi="ar-SA"/>
    </w:rPr>
  </w:style>
  <w:style w:type="paragraph" w:styleId="BodyTextIndent2">
    <w:name w:val="Body Text Indent 2"/>
    <w:basedOn w:val="Normal"/>
    <w:link w:val="BodyTextIndent2Char"/>
    <w:uiPriority w:val="99"/>
    <w:rsid w:val="00B50357"/>
    <w:pPr>
      <w:ind w:left="1560"/>
    </w:pPr>
  </w:style>
  <w:style w:type="character" w:customStyle="1" w:styleId="BodyTextIndent2Char">
    <w:name w:val="Body Text Indent 2 Char"/>
    <w:link w:val="BodyTextIndent2"/>
    <w:uiPriority w:val="99"/>
    <w:semiHidden/>
    <w:locked/>
    <w:rsid w:val="009F01A4"/>
    <w:rPr>
      <w:rFonts w:cs="Times New Roman"/>
      <w:sz w:val="20"/>
      <w:szCs w:val="20"/>
      <w:lang w:val="en-GB" w:eastAsia="ar-SA" w:bidi="ar-SA"/>
    </w:rPr>
  </w:style>
  <w:style w:type="paragraph" w:styleId="BodyTextIndent3">
    <w:name w:val="Body Text Indent 3"/>
    <w:basedOn w:val="Normal"/>
    <w:link w:val="BodyTextIndent3Char"/>
    <w:uiPriority w:val="99"/>
    <w:rsid w:val="00B50357"/>
    <w:pPr>
      <w:ind w:left="1560"/>
    </w:pPr>
  </w:style>
  <w:style w:type="character" w:customStyle="1" w:styleId="BodyTextIndent3Char">
    <w:name w:val="Body Text Indent 3 Char"/>
    <w:link w:val="BodyTextIndent3"/>
    <w:uiPriority w:val="99"/>
    <w:semiHidden/>
    <w:locked/>
    <w:rsid w:val="009F01A4"/>
    <w:rPr>
      <w:rFonts w:cs="Times New Roman"/>
      <w:sz w:val="16"/>
      <w:szCs w:val="16"/>
      <w:lang w:val="en-GB" w:eastAsia="ar-SA" w:bidi="ar-SA"/>
    </w:rPr>
  </w:style>
  <w:style w:type="paragraph" w:customStyle="1" w:styleId="Style2">
    <w:name w:val="Style2"/>
    <w:basedOn w:val="Normal"/>
    <w:uiPriority w:val="99"/>
    <w:rsid w:val="00B50357"/>
    <w:pPr>
      <w:numPr>
        <w:numId w:val="2"/>
      </w:numPr>
      <w:tabs>
        <w:tab w:val="clear" w:pos="696"/>
        <w:tab w:val="num" w:pos="360"/>
      </w:tabs>
      <w:ind w:left="360"/>
    </w:pPr>
  </w:style>
  <w:style w:type="paragraph" w:styleId="Footer">
    <w:name w:val="footer"/>
    <w:basedOn w:val="Normal"/>
    <w:link w:val="FooterChar"/>
    <w:uiPriority w:val="99"/>
    <w:rsid w:val="00B50357"/>
    <w:pPr>
      <w:tabs>
        <w:tab w:val="center" w:pos="4153"/>
        <w:tab w:val="right" w:pos="8306"/>
      </w:tabs>
      <w:ind w:left="1560"/>
    </w:pPr>
  </w:style>
  <w:style w:type="character" w:customStyle="1" w:styleId="FooterChar">
    <w:name w:val="Footer Char"/>
    <w:link w:val="Footer"/>
    <w:uiPriority w:val="99"/>
    <w:semiHidden/>
    <w:locked/>
    <w:rsid w:val="009F01A4"/>
    <w:rPr>
      <w:rFonts w:cs="Times New Roman"/>
      <w:sz w:val="20"/>
      <w:szCs w:val="20"/>
      <w:lang w:val="en-GB" w:eastAsia="ar-SA" w:bidi="ar-SA"/>
    </w:rPr>
  </w:style>
  <w:style w:type="paragraph" w:styleId="Header">
    <w:name w:val="header"/>
    <w:basedOn w:val="Normal"/>
    <w:link w:val="HeaderChar"/>
    <w:rsid w:val="00B50357"/>
    <w:pPr>
      <w:tabs>
        <w:tab w:val="center" w:pos="4153"/>
        <w:tab w:val="right" w:pos="8306"/>
      </w:tabs>
      <w:ind w:left="1560"/>
    </w:pPr>
  </w:style>
  <w:style w:type="character" w:customStyle="1" w:styleId="HeaderChar">
    <w:name w:val="Header Char"/>
    <w:link w:val="Header"/>
    <w:uiPriority w:val="99"/>
    <w:semiHidden/>
    <w:locked/>
    <w:rsid w:val="009F01A4"/>
    <w:rPr>
      <w:rFonts w:cs="Times New Roman"/>
      <w:sz w:val="20"/>
      <w:szCs w:val="20"/>
      <w:lang w:val="en-GB" w:eastAsia="ar-SA" w:bidi="ar-SA"/>
    </w:rPr>
  </w:style>
  <w:style w:type="paragraph" w:customStyle="1" w:styleId="Style1">
    <w:name w:val="Style1"/>
    <w:basedOn w:val="Normal"/>
    <w:rsid w:val="00B50357"/>
    <w:pPr>
      <w:numPr>
        <w:numId w:val="1"/>
      </w:numPr>
      <w:tabs>
        <w:tab w:val="clear" w:pos="360"/>
        <w:tab w:val="num" w:pos="1778"/>
      </w:tabs>
      <w:ind w:left="1758"/>
    </w:pPr>
  </w:style>
  <w:style w:type="paragraph" w:styleId="ListBullet">
    <w:name w:val="List Bullet"/>
    <w:basedOn w:val="Normal"/>
    <w:uiPriority w:val="99"/>
    <w:rsid w:val="00B50357"/>
    <w:pPr>
      <w:tabs>
        <w:tab w:val="num" w:pos="360"/>
      </w:tabs>
      <w:ind w:left="340" w:hanging="340"/>
    </w:pPr>
  </w:style>
  <w:style w:type="paragraph" w:styleId="FootnoteText">
    <w:name w:val="footnote text"/>
    <w:basedOn w:val="Normal"/>
    <w:link w:val="FootnoteTextChar"/>
    <w:uiPriority w:val="99"/>
    <w:semiHidden/>
    <w:rsid w:val="00B50357"/>
    <w:rPr>
      <w:rFonts w:ascii="Arial" w:hAnsi="Arial" w:cs="Arial"/>
      <w:sz w:val="20"/>
    </w:rPr>
  </w:style>
  <w:style w:type="character" w:customStyle="1" w:styleId="FootnoteTextChar">
    <w:name w:val="Footnote Text Char"/>
    <w:link w:val="FootnoteText"/>
    <w:uiPriority w:val="99"/>
    <w:semiHidden/>
    <w:locked/>
    <w:rsid w:val="009F01A4"/>
    <w:rPr>
      <w:rFonts w:cs="Times New Roman"/>
      <w:sz w:val="20"/>
      <w:szCs w:val="20"/>
      <w:lang w:val="en-GB" w:eastAsia="ar-SA" w:bidi="ar-SA"/>
    </w:rPr>
  </w:style>
  <w:style w:type="paragraph" w:styleId="BodyText3">
    <w:name w:val="Body Text 3"/>
    <w:basedOn w:val="Normal"/>
    <w:link w:val="BodyText3Char"/>
    <w:uiPriority w:val="99"/>
    <w:rsid w:val="00B50357"/>
    <w:pPr>
      <w:jc w:val="both"/>
    </w:pPr>
    <w:rPr>
      <w:rFonts w:ascii="Arial" w:hAnsi="Arial" w:cs="Arial"/>
      <w:b/>
      <w:sz w:val="20"/>
    </w:rPr>
  </w:style>
  <w:style w:type="character" w:customStyle="1" w:styleId="BodyText3Char">
    <w:name w:val="Body Text 3 Char"/>
    <w:link w:val="BodyText3"/>
    <w:uiPriority w:val="99"/>
    <w:semiHidden/>
    <w:locked/>
    <w:rsid w:val="009F01A4"/>
    <w:rPr>
      <w:rFonts w:cs="Times New Roman"/>
      <w:sz w:val="16"/>
      <w:szCs w:val="16"/>
      <w:lang w:val="en-GB" w:eastAsia="ar-SA" w:bidi="ar-SA"/>
    </w:rPr>
  </w:style>
  <w:style w:type="paragraph" w:styleId="Title">
    <w:name w:val="Title"/>
    <w:basedOn w:val="Normal"/>
    <w:next w:val="Subtitle"/>
    <w:link w:val="TitleChar"/>
    <w:uiPriority w:val="99"/>
    <w:qFormat/>
    <w:rsid w:val="00B50357"/>
    <w:pPr>
      <w:jc w:val="center"/>
    </w:pPr>
    <w:rPr>
      <w:b/>
      <w:u w:val="single"/>
      <w:lang w:val="en-US"/>
    </w:rPr>
  </w:style>
  <w:style w:type="character" w:customStyle="1" w:styleId="TitleChar">
    <w:name w:val="Title Char"/>
    <w:link w:val="Title"/>
    <w:uiPriority w:val="99"/>
    <w:locked/>
    <w:rsid w:val="009F01A4"/>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B50357"/>
    <w:pPr>
      <w:jc w:val="center"/>
    </w:pPr>
    <w:rPr>
      <w:i/>
      <w:iCs/>
    </w:rPr>
  </w:style>
  <w:style w:type="character" w:customStyle="1" w:styleId="SubtitleChar">
    <w:name w:val="Subtitle Char"/>
    <w:link w:val="Subtitle"/>
    <w:uiPriority w:val="99"/>
    <w:locked/>
    <w:rsid w:val="009F01A4"/>
    <w:rPr>
      <w:rFonts w:ascii="Cambria" w:hAnsi="Cambria" w:cs="Times New Roman"/>
      <w:sz w:val="24"/>
      <w:szCs w:val="24"/>
      <w:lang w:val="en-GB" w:eastAsia="ar-SA" w:bidi="ar-SA"/>
    </w:rPr>
  </w:style>
  <w:style w:type="paragraph" w:styleId="BalloonText">
    <w:name w:val="Balloon Text"/>
    <w:basedOn w:val="Normal"/>
    <w:link w:val="BalloonTextChar"/>
    <w:uiPriority w:val="99"/>
    <w:semiHidden/>
    <w:rsid w:val="00B50357"/>
    <w:rPr>
      <w:rFonts w:ascii="Tahoma" w:hAnsi="Tahoma" w:cs="Tahoma"/>
      <w:sz w:val="16"/>
      <w:szCs w:val="16"/>
    </w:rPr>
  </w:style>
  <w:style w:type="character" w:customStyle="1" w:styleId="BalloonTextChar">
    <w:name w:val="Balloon Text Char"/>
    <w:link w:val="BalloonText"/>
    <w:uiPriority w:val="99"/>
    <w:semiHidden/>
    <w:locked/>
    <w:rsid w:val="009F01A4"/>
    <w:rPr>
      <w:rFonts w:cs="Times New Roman"/>
      <w:sz w:val="2"/>
      <w:lang w:val="en-GB" w:eastAsia="ar-SA" w:bidi="ar-SA"/>
    </w:rPr>
  </w:style>
  <w:style w:type="paragraph" w:styleId="CommentText">
    <w:name w:val="annotation text"/>
    <w:basedOn w:val="Normal"/>
    <w:link w:val="CommentTextChar"/>
    <w:uiPriority w:val="99"/>
    <w:semiHidden/>
    <w:rsid w:val="00B50357"/>
    <w:rPr>
      <w:sz w:val="20"/>
    </w:rPr>
  </w:style>
  <w:style w:type="character" w:customStyle="1" w:styleId="CommentTextChar">
    <w:name w:val="Comment Text Char"/>
    <w:link w:val="CommentText"/>
    <w:uiPriority w:val="99"/>
    <w:semiHidden/>
    <w:locked/>
    <w:rsid w:val="009F01A4"/>
    <w:rPr>
      <w:rFonts w:cs="Times New Roman"/>
      <w:sz w:val="20"/>
      <w:szCs w:val="20"/>
      <w:lang w:val="en-GB" w:eastAsia="ar-SA" w:bidi="ar-SA"/>
    </w:rPr>
  </w:style>
  <w:style w:type="paragraph" w:styleId="CommentSubject">
    <w:name w:val="annotation subject"/>
    <w:basedOn w:val="CommentText"/>
    <w:next w:val="CommentText"/>
    <w:link w:val="CommentSubjectChar"/>
    <w:uiPriority w:val="99"/>
    <w:semiHidden/>
    <w:rsid w:val="00B50357"/>
    <w:rPr>
      <w:b/>
      <w:bCs/>
    </w:rPr>
  </w:style>
  <w:style w:type="character" w:customStyle="1" w:styleId="CommentSubjectChar">
    <w:name w:val="Comment Subject Char"/>
    <w:link w:val="CommentSubject"/>
    <w:uiPriority w:val="99"/>
    <w:semiHidden/>
    <w:locked/>
    <w:rsid w:val="009F01A4"/>
    <w:rPr>
      <w:rFonts w:cs="Times New Roman"/>
      <w:b/>
      <w:bCs/>
      <w:sz w:val="20"/>
      <w:szCs w:val="20"/>
      <w:lang w:val="en-GB" w:eastAsia="ar-SA" w:bidi="ar-SA"/>
    </w:rPr>
  </w:style>
  <w:style w:type="paragraph" w:customStyle="1" w:styleId="TableContents">
    <w:name w:val="Table Contents"/>
    <w:basedOn w:val="Normal"/>
    <w:uiPriority w:val="99"/>
    <w:rsid w:val="00B50357"/>
    <w:pPr>
      <w:suppressLineNumbers/>
    </w:pPr>
  </w:style>
  <w:style w:type="paragraph" w:customStyle="1" w:styleId="TableHeading">
    <w:name w:val="Table Heading"/>
    <w:basedOn w:val="TableContents"/>
    <w:uiPriority w:val="99"/>
    <w:rsid w:val="00B50357"/>
    <w:pPr>
      <w:jc w:val="center"/>
    </w:pPr>
    <w:rPr>
      <w:b/>
      <w:bCs/>
    </w:rPr>
  </w:style>
  <w:style w:type="paragraph" w:styleId="ListParagraph">
    <w:name w:val="List Paragraph"/>
    <w:basedOn w:val="Normal"/>
    <w:uiPriority w:val="34"/>
    <w:qFormat/>
    <w:rsid w:val="00756D39"/>
    <w:pPr>
      <w:ind w:left="1304"/>
    </w:pPr>
  </w:style>
  <w:style w:type="character" w:customStyle="1" w:styleId="text111">
    <w:name w:val="text111"/>
    <w:rsid w:val="001A36FF"/>
    <w:rPr>
      <w:sz w:val="17"/>
      <w:szCs w:val="17"/>
    </w:rPr>
  </w:style>
  <w:style w:type="paragraph" w:customStyle="1" w:styleId="a">
    <w:name w:val="_"/>
    <w:basedOn w:val="Normal"/>
    <w:rsid w:val="0083135A"/>
    <w:pPr>
      <w:widowControl w:val="0"/>
      <w:suppressAutoHyphens w:val="0"/>
      <w:ind w:left="720" w:hanging="720"/>
    </w:pPr>
    <w:rPr>
      <w:snapToGrid w:val="0"/>
      <w:szCs w:val="24"/>
      <w:lang w:val="en-US" w:eastAsia="en-US" w:bidi="ar-EG"/>
    </w:rPr>
  </w:style>
  <w:style w:type="paragraph" w:styleId="Revision">
    <w:name w:val="Revision"/>
    <w:hidden/>
    <w:uiPriority w:val="99"/>
    <w:semiHidden/>
    <w:rsid w:val="00250477"/>
    <w:rPr>
      <w:sz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6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triz\AppData\Local\Microsoft\Windows\Temporary%20Internet%20Files\Content.Outlook\3M9PNWEU\JD%20-%20Rohingya%20Response%20Humanitarian%20Advocacy%20Manag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ED710DAA18A24581FA17A3CFA1CE87" ma:contentTypeVersion="54" ma:contentTypeDescription="Create a new document." ma:contentTypeScope="" ma:versionID="e05e148a8854a6ec73ce1af4bbc41fc1">
  <xsd:schema xmlns:xsd="http://www.w3.org/2001/XMLSchema" xmlns:xs="http://www.w3.org/2001/XMLSchema" xmlns:p="http://schemas.microsoft.com/office/2006/metadata/properties" xmlns:ns2="E7C22ACC-FBFD-4E37-8EE4-A5F0A8618059" xmlns:ns3="e7c22acc-fbfd-4e37-8ee4-a5f0a8618059" targetNamespace="http://schemas.microsoft.com/office/2006/metadata/properties" ma:root="true" ma:fieldsID="ad5136db7f616cbe77ff749e96409654" ns2:_="" ns3:_="">
    <xsd:import namespace="E7C22ACC-FBFD-4E37-8EE4-A5F0A8618059"/>
    <xsd:import namespace="e7c22acc-fbfd-4e37-8ee4-a5f0a8618059"/>
    <xsd:element name="properties">
      <xsd:complexType>
        <xsd:sequence>
          <xsd:element name="documentManagement">
            <xsd:complexType>
              <xsd:all>
                <xsd:element ref="ns2:Description0" minOccurs="0"/>
                <xsd:element ref="ns2:Category" minOccurs="0"/>
                <xsd:element ref="ns2:Subcategory" minOccurs="0"/>
                <xsd:element ref="ns2:Date_x0020_created" minOccurs="0"/>
                <xsd:element ref="ns2:Themes" minOccurs="0"/>
                <xsd:element ref="ns2:End_x0020_Date" minOccurs="0"/>
                <xsd:element ref="ns3:Subthe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22ACC-FBFD-4E37-8EE4-A5F0A8618059"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Note">
          <xsd:maxLength value="255"/>
        </xsd:restriction>
      </xsd:simpleType>
    </xsd:element>
    <xsd:element name="Category" ma:index="9" nillable="true" ma:displayName="Category" ma:list="{751B9933-27AB-437D-A7A9-09503D3ADFA1}" ma:internalName="Category" ma:readOnly="false" ma:showField="Title">
      <xsd:simpleType>
        <xsd:restriction base="dms:Lookup"/>
      </xsd:simpleType>
    </xsd:element>
    <xsd:element name="Subcategory" ma:index="10" nillable="true" ma:displayName="Subcategory" ma:list="{9A85ECE8-DADF-4AA4-985A-95F782EC6FF6}" ma:internalName="Subcategory" ma:readOnly="false" ma:showField="Title">
      <xsd:simpleType>
        <xsd:restriction base="dms:Lookup"/>
      </xsd:simpleType>
    </xsd:element>
    <xsd:element name="Date_x0020_created" ma:index="11" nillable="true" ma:displayName="Date created" ma:format="DateOnly" ma:internalName="Date_x0020_created" ma:readOnly="false">
      <xsd:simpleType>
        <xsd:restriction base="dms:DateTime"/>
      </xsd:simpleType>
    </xsd:element>
    <xsd:element name="Themes" ma:index="12" nillable="true" ma:displayName="Themes" ma:internalName="Themes" ma:readOnly="false">
      <xsd:complexType>
        <xsd:complexContent>
          <xsd:extension base="dms:MultiChoice">
            <xsd:sequence>
              <xsd:element name="Value" maxOccurs="unbounded" minOccurs="0" nillable="true">
                <xsd:simpleType>
                  <xsd:restriction base="dms:Choice">
                    <xsd:enumeration value="paternity"/>
                    <xsd:enumeration value="maternity"/>
                    <xsd:enumeration value="adoption"/>
                    <xsd:enumeration value="parental"/>
                    <xsd:enumeration value="flexible working"/>
                    <xsd:enumeration value="home working"/>
                    <xsd:enumeration value="job description"/>
                    <xsd:enumeration value="leaver"/>
                    <xsd:enumeration value="acceptance letter"/>
                    <xsd:enumeration value="change of terms and conditions"/>
                    <xsd:enumeration value="references"/>
                    <xsd:enumeration value="medical"/>
                    <xsd:enumeration value="criminal record check"/>
                    <xsd:enumeration value="benefits"/>
                    <xsd:enumeration value="bupa"/>
                    <xsd:enumeration value="EAP employee assistance programme"/>
                    <xsd:enumeration value="life insurance"/>
                    <xsd:enumeration value="long term savings plan"/>
                    <xsd:enumeration value="holiday"/>
                    <xsd:enumeration value="long term disability"/>
                    <xsd:enumeration value="business travel insurance"/>
                    <xsd:enumeration value="Child Safeguarding"/>
                    <xsd:enumeration value="Security and Business travel"/>
                    <xsd:enumeration value="Training &amp; Development"/>
                  </xsd:restriction>
                </xsd:simpleType>
              </xsd:element>
            </xsd:sequence>
          </xsd:extension>
        </xsd:complexContent>
      </xsd:complexType>
    </xsd:element>
    <xsd:element name="End_x0020_Date" ma:index="13" nillable="true" ma:displayName="End Date" ma:format="DateOnly" ma:internalName="En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7c22acc-fbfd-4e37-8ee4-a5f0a8618059" elementFormDefault="qualified">
    <xsd:import namespace="http://schemas.microsoft.com/office/2006/documentManagement/types"/>
    <xsd:import namespace="http://schemas.microsoft.com/office/infopath/2007/PartnerControls"/>
    <xsd:element name="Subtheme" ma:index="14" nillable="true" ma:displayName="Subtheme" ma:format="Dropdown" ma:internalName="Subtheme">
      <xsd:simpleType>
        <xsd:restriction base="dms:Choice">
          <xsd:enumeration value="N/A"/>
          <xsd:enumeration value="SCI Protocol"/>
          <xsd:enumeration value="Country or Office Guidance"/>
          <xsd:enumeration value="General Child Safeguarding Training"/>
          <xsd:enumeration value="Training of Trainers"/>
          <xsd:enumeration value="Training Child Safeguarding Focal Points"/>
          <xsd:enumeration value="Guidance on Traditional/Cultural Practices"/>
          <xsd:enumeration value="Good Practice/Resources"/>
          <xsd:enumeration value="Raising Concerns"/>
          <xsd:enumeration value="Centre Focal Points"/>
          <xsd:enumeration value="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4D7F7-D2F1-4F18-81CF-A5BB820478BF}">
  <ds:schemaRefs>
    <ds:schemaRef ds:uri="http://schemas.microsoft.com/sharepoint/v3/contenttype/forms"/>
  </ds:schemaRefs>
</ds:datastoreItem>
</file>

<file path=customXml/itemProps2.xml><?xml version="1.0" encoding="utf-8"?>
<ds:datastoreItem xmlns:ds="http://schemas.openxmlformats.org/officeDocument/2006/customXml" ds:itemID="{2B95F780-66DE-4649-ABE9-EEA3DA9AA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22ACC-FBFD-4E37-8EE4-A5F0A8618059"/>
    <ds:schemaRef ds:uri="e7c22acc-fbfd-4e37-8ee4-a5f0a8618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JD - Rohingya Response Humanitarian Advocacy Manager</Template>
  <TotalTime>40</TotalTime>
  <Pages>5</Pages>
  <Words>2035</Words>
  <Characters>11601</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Advocacy, Campaign and Media Manager - Kinshasa or Goma</vt:lpstr>
      <vt:lpstr>March 2002 version</vt:lpstr>
    </vt:vector>
  </TitlesOfParts>
  <Company>Save the Children</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Advocacy, Campaign and Media Manager - Kinshasa or Goma</dc:title>
  <dc:subject/>
  <dc:creator>Beatriz</dc:creator>
  <cp:keywords/>
  <cp:lastModifiedBy>Rahman, Tanvir</cp:lastModifiedBy>
  <cp:revision>21</cp:revision>
  <cp:lastPrinted>2023-01-11T07:45:00Z</cp:lastPrinted>
  <dcterms:created xsi:type="dcterms:W3CDTF">2024-12-02T06:00:00Z</dcterms:created>
  <dcterms:modified xsi:type="dcterms:W3CDTF">2024-12-11T03:35:00Z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0x010100E3ED710DAA18A24581FA17A3CFA1CE87</vt:lpwstr>
  </property>
  <property fmtid="{D5CDD505-2E9C-101B-9397-08002B2CF9AE}" pid="4" name="Subcategory">
    <vt:lpwstr>5</vt:lpwstr>
  </property>
  <property fmtid="{D5CDD505-2E9C-101B-9397-08002B2CF9AE}" pid="5" name="Description0">
    <vt:lpwstr>Job description</vt:lpwstr>
  </property>
  <property fmtid="{D5CDD505-2E9C-101B-9397-08002B2CF9AE}" pid="6" name="Subtheme">
    <vt:lpwstr/>
  </property>
  <property fmtid="{D5CDD505-2E9C-101B-9397-08002B2CF9AE}" pid="7" name="Themes">
    <vt:lpwstr>;#job description;#</vt:lpwstr>
  </property>
  <property fmtid="{D5CDD505-2E9C-101B-9397-08002B2CF9AE}" pid="8" name="Category">
    <vt:lpwstr>7</vt:lpwstr>
  </property>
  <property fmtid="{D5CDD505-2E9C-101B-9397-08002B2CF9AE}" pid="9" name="GrammarlyDocumentId">
    <vt:lpwstr>4140cac7260d34ee50e94d08debe3b8f0406bed12a3582a1ba5004a1ad3307b8</vt:lpwstr>
  </property>
</Properties>
</file>