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1" w:type="dxa"/>
        <w:tblInd w:w="-464" w:type="dxa"/>
        <w:tblLayout w:type="fixed"/>
        <w:tblLook w:val="0000" w:firstRow="0" w:lastRow="0" w:firstColumn="0" w:lastColumn="0" w:noHBand="0" w:noVBand="0"/>
      </w:tblPr>
      <w:tblGrid>
        <w:gridCol w:w="6526"/>
        <w:gridCol w:w="3265"/>
      </w:tblGrid>
      <w:tr w:rsidR="00E621C9" w:rsidRPr="002F4EEE">
        <w:trPr>
          <w:trHeight w:val="413"/>
        </w:trPr>
        <w:tc>
          <w:tcPr>
            <w:tcW w:w="9791" w:type="dxa"/>
            <w:gridSpan w:val="2"/>
            <w:tcBorders>
              <w:top w:val="single" w:sz="4" w:space="0" w:color="000000"/>
              <w:left w:val="single" w:sz="4" w:space="0" w:color="000000"/>
              <w:bottom w:val="single" w:sz="4" w:space="0" w:color="000000"/>
              <w:right w:val="single" w:sz="4" w:space="0" w:color="000000"/>
            </w:tcBorders>
          </w:tcPr>
          <w:p w:rsidR="00E621C9" w:rsidRPr="002F4EEE" w:rsidRDefault="003F019C" w:rsidP="003F019C">
            <w:pPr>
              <w:tabs>
                <w:tab w:val="left" w:pos="1418"/>
              </w:tabs>
              <w:snapToGrid w:val="0"/>
              <w:rPr>
                <w:rFonts w:asciiTheme="minorHAnsi" w:hAnsiTheme="minorHAnsi" w:cstheme="minorHAnsi"/>
                <w:b/>
                <w:sz w:val="22"/>
                <w:szCs w:val="22"/>
              </w:rPr>
            </w:pPr>
            <w:r>
              <w:rPr>
                <w:rFonts w:asciiTheme="minorHAnsi" w:hAnsiTheme="minorHAnsi" w:cstheme="minorHAnsi"/>
                <w:b/>
                <w:sz w:val="22"/>
                <w:szCs w:val="22"/>
              </w:rPr>
              <w:t>Title</w:t>
            </w:r>
            <w:r w:rsidR="003D62AF" w:rsidRPr="002F4EEE">
              <w:rPr>
                <w:rFonts w:asciiTheme="minorHAnsi" w:hAnsiTheme="minorHAnsi" w:cstheme="minorHAnsi"/>
                <w:b/>
                <w:sz w:val="22"/>
                <w:szCs w:val="22"/>
              </w:rPr>
              <w:t xml:space="preserve">: </w:t>
            </w:r>
            <w:r w:rsidR="004A62A1" w:rsidRPr="00B15848">
              <w:rPr>
                <w:rFonts w:asciiTheme="minorHAnsi" w:hAnsiTheme="minorHAnsi" w:cstheme="minorHAnsi"/>
                <w:sz w:val="22"/>
                <w:szCs w:val="22"/>
              </w:rPr>
              <w:t xml:space="preserve">Supply Chain </w:t>
            </w:r>
            <w:r w:rsidR="000A6D6C" w:rsidRPr="00B15848">
              <w:rPr>
                <w:rFonts w:asciiTheme="minorHAnsi" w:hAnsiTheme="minorHAnsi" w:cstheme="minorHAnsi"/>
                <w:sz w:val="22"/>
                <w:szCs w:val="22"/>
              </w:rPr>
              <w:t xml:space="preserve">&amp; Fleet </w:t>
            </w:r>
            <w:r w:rsidR="004A62A1" w:rsidRPr="00B15848">
              <w:rPr>
                <w:rFonts w:asciiTheme="minorHAnsi" w:hAnsiTheme="minorHAnsi" w:cstheme="minorHAnsi"/>
                <w:sz w:val="22"/>
                <w:szCs w:val="22"/>
              </w:rPr>
              <w:t>Officer</w:t>
            </w:r>
            <w:r w:rsidR="0085131B" w:rsidRPr="00B15848">
              <w:rPr>
                <w:rFonts w:asciiTheme="minorHAnsi" w:hAnsiTheme="minorHAnsi" w:cstheme="minorHAnsi"/>
                <w:sz w:val="22"/>
                <w:szCs w:val="22"/>
              </w:rPr>
              <w:t xml:space="preserve"> </w:t>
            </w:r>
            <w:r w:rsidR="004A7A5B" w:rsidRPr="00B15848">
              <w:rPr>
                <w:rFonts w:asciiTheme="minorHAnsi" w:hAnsiTheme="minorHAnsi" w:cstheme="minorHAnsi"/>
                <w:sz w:val="22"/>
                <w:szCs w:val="22"/>
              </w:rPr>
              <w:t>–</w:t>
            </w:r>
            <w:r w:rsidR="00E621C9" w:rsidRPr="00B15848">
              <w:rPr>
                <w:rFonts w:asciiTheme="minorHAnsi" w:hAnsiTheme="minorHAnsi" w:cstheme="minorHAnsi"/>
                <w:sz w:val="22"/>
                <w:szCs w:val="22"/>
              </w:rPr>
              <w:t xml:space="preserve"> </w:t>
            </w:r>
            <w:r w:rsidR="00536A9C" w:rsidRPr="00B15848">
              <w:rPr>
                <w:rFonts w:asciiTheme="minorHAnsi" w:hAnsiTheme="minorHAnsi" w:cstheme="minorHAnsi"/>
                <w:sz w:val="22"/>
                <w:szCs w:val="22"/>
              </w:rPr>
              <w:t>Z</w:t>
            </w:r>
            <w:r w:rsidR="004A7A5B" w:rsidRPr="00B15848">
              <w:rPr>
                <w:rFonts w:asciiTheme="minorHAnsi" w:hAnsiTheme="minorHAnsi" w:cstheme="minorHAnsi"/>
                <w:sz w:val="22"/>
                <w:szCs w:val="22"/>
              </w:rPr>
              <w:t xml:space="preserve">ambia </w:t>
            </w:r>
            <w:r w:rsidR="00E621C9" w:rsidRPr="00B15848">
              <w:rPr>
                <w:rFonts w:asciiTheme="minorHAnsi" w:hAnsiTheme="minorHAnsi" w:cstheme="minorHAnsi"/>
                <w:sz w:val="22"/>
                <w:szCs w:val="22"/>
              </w:rPr>
              <w:t>Country Office</w:t>
            </w:r>
          </w:p>
        </w:tc>
      </w:tr>
      <w:tr w:rsidR="00E621C9" w:rsidRPr="002F4EEE">
        <w:trPr>
          <w:trHeight w:val="342"/>
        </w:trPr>
        <w:tc>
          <w:tcPr>
            <w:tcW w:w="6526" w:type="dxa"/>
            <w:tcBorders>
              <w:top w:val="single" w:sz="4" w:space="0" w:color="000000"/>
              <w:left w:val="single" w:sz="4" w:space="0" w:color="000000"/>
              <w:bottom w:val="single" w:sz="4" w:space="0" w:color="000000"/>
            </w:tcBorders>
          </w:tcPr>
          <w:p w:rsidR="00E621C9" w:rsidRPr="002F4EEE" w:rsidRDefault="00E621C9" w:rsidP="00B66301">
            <w:pPr>
              <w:tabs>
                <w:tab w:val="left" w:pos="1418"/>
              </w:tabs>
              <w:snapToGrid w:val="0"/>
              <w:rPr>
                <w:rFonts w:asciiTheme="minorHAnsi" w:hAnsiTheme="minorHAnsi" w:cstheme="minorHAnsi"/>
                <w:b/>
                <w:sz w:val="22"/>
                <w:szCs w:val="22"/>
              </w:rPr>
            </w:pPr>
            <w:r w:rsidRPr="002F4EEE">
              <w:rPr>
                <w:rFonts w:asciiTheme="minorHAnsi" w:hAnsiTheme="minorHAnsi" w:cstheme="minorHAnsi"/>
                <w:b/>
                <w:sz w:val="22"/>
                <w:szCs w:val="22"/>
              </w:rPr>
              <w:t xml:space="preserve">TEAM/PROGRAMME: </w:t>
            </w:r>
            <w:r w:rsidR="00B66301" w:rsidRPr="002F4EEE">
              <w:rPr>
                <w:rFonts w:asciiTheme="minorHAnsi" w:hAnsiTheme="minorHAnsi" w:cstheme="minorHAnsi"/>
                <w:sz w:val="22"/>
                <w:szCs w:val="22"/>
              </w:rPr>
              <w:t>Program Operations</w:t>
            </w:r>
          </w:p>
        </w:tc>
        <w:tc>
          <w:tcPr>
            <w:tcW w:w="3265" w:type="dxa"/>
            <w:tcBorders>
              <w:top w:val="single" w:sz="4" w:space="0" w:color="000000"/>
              <w:left w:val="single" w:sz="4" w:space="0" w:color="000000"/>
              <w:bottom w:val="single" w:sz="4" w:space="0" w:color="000000"/>
              <w:right w:val="single" w:sz="4" w:space="0" w:color="000000"/>
            </w:tcBorders>
          </w:tcPr>
          <w:p w:rsidR="00E621C9" w:rsidRPr="002F4EEE" w:rsidRDefault="00E621C9" w:rsidP="004A7A5B">
            <w:pPr>
              <w:tabs>
                <w:tab w:val="left" w:pos="1693"/>
              </w:tabs>
              <w:snapToGrid w:val="0"/>
              <w:rPr>
                <w:rFonts w:asciiTheme="minorHAnsi" w:hAnsiTheme="minorHAnsi" w:cstheme="minorHAnsi"/>
                <w:b/>
                <w:sz w:val="22"/>
                <w:szCs w:val="22"/>
              </w:rPr>
            </w:pPr>
            <w:r w:rsidRPr="002F4EEE">
              <w:rPr>
                <w:rFonts w:asciiTheme="minorHAnsi" w:hAnsiTheme="minorHAnsi" w:cstheme="minorHAnsi"/>
                <w:b/>
                <w:sz w:val="22"/>
                <w:szCs w:val="22"/>
              </w:rPr>
              <w:t xml:space="preserve">LOCATION: </w:t>
            </w:r>
            <w:r w:rsidRPr="002F4EEE">
              <w:rPr>
                <w:rFonts w:asciiTheme="minorHAnsi" w:hAnsiTheme="minorHAnsi" w:cstheme="minorHAnsi"/>
                <w:sz w:val="22"/>
                <w:szCs w:val="22"/>
              </w:rPr>
              <w:t xml:space="preserve"> </w:t>
            </w:r>
            <w:r w:rsidR="004A7A5B" w:rsidRPr="002F4EEE">
              <w:rPr>
                <w:rFonts w:asciiTheme="minorHAnsi" w:hAnsiTheme="minorHAnsi" w:cstheme="minorHAnsi"/>
                <w:sz w:val="22"/>
                <w:szCs w:val="22"/>
              </w:rPr>
              <w:t xml:space="preserve">Lusaka </w:t>
            </w:r>
          </w:p>
        </w:tc>
      </w:tr>
      <w:tr w:rsidR="00E621C9" w:rsidRPr="002F4EEE">
        <w:trPr>
          <w:trHeight w:val="342"/>
        </w:trPr>
        <w:tc>
          <w:tcPr>
            <w:tcW w:w="6526" w:type="dxa"/>
            <w:tcBorders>
              <w:top w:val="single" w:sz="4" w:space="0" w:color="000000"/>
              <w:left w:val="single" w:sz="4" w:space="0" w:color="000000"/>
              <w:bottom w:val="single" w:sz="4" w:space="0" w:color="000000"/>
            </w:tcBorders>
          </w:tcPr>
          <w:p w:rsidR="00E621C9" w:rsidRPr="002F4EEE" w:rsidRDefault="00E621C9" w:rsidP="00921E21">
            <w:pPr>
              <w:tabs>
                <w:tab w:val="left" w:pos="1418"/>
              </w:tabs>
              <w:snapToGrid w:val="0"/>
              <w:rPr>
                <w:rFonts w:asciiTheme="minorHAnsi" w:hAnsiTheme="minorHAnsi" w:cstheme="minorHAnsi"/>
                <w:sz w:val="22"/>
                <w:szCs w:val="22"/>
              </w:rPr>
            </w:pPr>
            <w:r w:rsidRPr="002F4EEE">
              <w:rPr>
                <w:rFonts w:asciiTheme="minorHAnsi" w:hAnsiTheme="minorHAnsi" w:cstheme="minorHAnsi"/>
                <w:b/>
                <w:sz w:val="22"/>
                <w:szCs w:val="22"/>
              </w:rPr>
              <w:t>GRADE</w:t>
            </w:r>
            <w:r w:rsidRPr="002F4EEE">
              <w:rPr>
                <w:rFonts w:asciiTheme="minorHAnsi" w:hAnsiTheme="minorHAnsi" w:cstheme="minorHAnsi"/>
                <w:sz w:val="22"/>
                <w:szCs w:val="22"/>
              </w:rPr>
              <w:t xml:space="preserve">:  </w:t>
            </w:r>
            <w:r w:rsidR="008B7DA6" w:rsidRPr="002F4EEE">
              <w:rPr>
                <w:rFonts w:asciiTheme="minorHAnsi" w:hAnsiTheme="minorHAnsi" w:cstheme="minorHAnsi"/>
                <w:sz w:val="22"/>
                <w:szCs w:val="22"/>
              </w:rPr>
              <w:t>4</w:t>
            </w:r>
          </w:p>
        </w:tc>
        <w:tc>
          <w:tcPr>
            <w:tcW w:w="3265" w:type="dxa"/>
            <w:tcBorders>
              <w:top w:val="single" w:sz="4" w:space="0" w:color="000000"/>
              <w:left w:val="single" w:sz="4" w:space="0" w:color="000000"/>
              <w:bottom w:val="single" w:sz="4" w:space="0" w:color="000000"/>
              <w:right w:val="single" w:sz="4" w:space="0" w:color="000000"/>
            </w:tcBorders>
          </w:tcPr>
          <w:p w:rsidR="00E621C9" w:rsidRPr="002F4EEE" w:rsidRDefault="00E621C9" w:rsidP="000603C6">
            <w:pPr>
              <w:tabs>
                <w:tab w:val="left" w:pos="1693"/>
              </w:tabs>
              <w:snapToGrid w:val="0"/>
              <w:rPr>
                <w:rFonts w:asciiTheme="minorHAnsi" w:hAnsiTheme="minorHAnsi" w:cstheme="minorHAnsi"/>
                <w:sz w:val="22"/>
                <w:szCs w:val="22"/>
              </w:rPr>
            </w:pPr>
            <w:r w:rsidRPr="002F4EEE">
              <w:rPr>
                <w:rFonts w:asciiTheme="minorHAnsi" w:hAnsiTheme="minorHAnsi" w:cstheme="minorHAnsi"/>
                <w:b/>
                <w:sz w:val="22"/>
                <w:szCs w:val="22"/>
              </w:rPr>
              <w:t>POST TYPE:</w:t>
            </w:r>
            <w:r w:rsidR="00431950" w:rsidRPr="002F4EEE">
              <w:rPr>
                <w:rFonts w:asciiTheme="minorHAnsi" w:hAnsiTheme="minorHAnsi" w:cstheme="minorHAnsi"/>
                <w:b/>
                <w:sz w:val="22"/>
                <w:szCs w:val="22"/>
              </w:rPr>
              <w:t xml:space="preserve"> </w:t>
            </w:r>
            <w:r w:rsidR="000603C6" w:rsidRPr="002F4EEE">
              <w:rPr>
                <w:rFonts w:asciiTheme="minorHAnsi" w:hAnsiTheme="minorHAnsi" w:cstheme="minorHAnsi"/>
                <w:sz w:val="22"/>
                <w:szCs w:val="22"/>
              </w:rPr>
              <w:t>National</w:t>
            </w:r>
          </w:p>
        </w:tc>
      </w:tr>
      <w:tr w:rsidR="00E621C9" w:rsidRPr="002F4EEE">
        <w:trPr>
          <w:trHeight w:val="872"/>
        </w:trPr>
        <w:tc>
          <w:tcPr>
            <w:tcW w:w="9791" w:type="dxa"/>
            <w:gridSpan w:val="2"/>
            <w:tcBorders>
              <w:top w:val="single" w:sz="4" w:space="0" w:color="000000"/>
              <w:left w:val="single" w:sz="4" w:space="0" w:color="000000"/>
              <w:bottom w:val="single" w:sz="4" w:space="0" w:color="000000"/>
              <w:right w:val="single" w:sz="4" w:space="0" w:color="000000"/>
            </w:tcBorders>
          </w:tcPr>
          <w:p w:rsidR="00A977F8" w:rsidRPr="005D2F66" w:rsidRDefault="00A977F8" w:rsidP="00A977F8">
            <w:pPr>
              <w:snapToGrid w:val="0"/>
              <w:rPr>
                <w:rFonts w:ascii="Lato" w:hAnsi="Lato" w:cstheme="minorHAnsi"/>
                <w:sz w:val="20"/>
              </w:rPr>
            </w:pPr>
            <w:r w:rsidRPr="005D2F66">
              <w:rPr>
                <w:rFonts w:ascii="Lato" w:hAnsi="Lato" w:cstheme="minorHAnsi"/>
                <w:b/>
                <w:sz w:val="20"/>
              </w:rPr>
              <w:t>Safeguarding</w:t>
            </w:r>
            <w:r w:rsidRPr="005D2F66">
              <w:rPr>
                <w:rFonts w:ascii="Lato" w:hAnsi="Lato" w:cstheme="minorHAnsi"/>
                <w:sz w:val="20"/>
              </w:rPr>
              <w:t xml:space="preserve"> :</w:t>
            </w:r>
          </w:p>
          <w:p w:rsidR="00A977F8" w:rsidRPr="005D2F66" w:rsidRDefault="00A977F8" w:rsidP="00A977F8">
            <w:pPr>
              <w:snapToGrid w:val="0"/>
              <w:jc w:val="both"/>
              <w:rPr>
                <w:rFonts w:ascii="Lato" w:hAnsi="Lato" w:cstheme="minorHAnsi"/>
                <w:sz w:val="20"/>
              </w:rPr>
            </w:pPr>
            <w:r w:rsidRPr="005D2F66">
              <w:rPr>
                <w:rFonts w:ascii="Lato" w:hAnsi="Lato" w:cstheme="minorHAnsi"/>
                <w:sz w:val="20"/>
              </w:rPr>
              <w:t>Save the Children does not tolerate any form of exploitation, abuse, or harassment against any person. It is the responsibility of all employees and representatives to protect all people who come in contact with our organization. Save the Children commits to applying the same standards to all its employees and subject them to the same processes regardless of their position, influence, or reputation within or outside of the organization.</w:t>
            </w:r>
          </w:p>
          <w:p w:rsidR="00A977F8" w:rsidRPr="005D2F66" w:rsidRDefault="00A977F8" w:rsidP="00A977F8">
            <w:pPr>
              <w:snapToGrid w:val="0"/>
              <w:rPr>
                <w:rFonts w:ascii="Lato" w:hAnsi="Lato" w:cstheme="minorHAnsi"/>
                <w:sz w:val="20"/>
              </w:rPr>
            </w:pPr>
          </w:p>
          <w:p w:rsidR="00A977F8" w:rsidRPr="005D2F66" w:rsidRDefault="00A977F8" w:rsidP="00A977F8">
            <w:pPr>
              <w:snapToGrid w:val="0"/>
              <w:rPr>
                <w:rFonts w:ascii="Lato" w:hAnsi="Lato" w:cstheme="minorHAnsi"/>
                <w:b/>
                <w:bCs/>
                <w:sz w:val="20"/>
                <w:lang w:val="en-US"/>
              </w:rPr>
            </w:pPr>
            <w:r w:rsidRPr="005D2F66">
              <w:rPr>
                <w:rFonts w:ascii="Lato" w:hAnsi="Lato" w:cstheme="minorHAnsi"/>
                <w:b/>
                <w:bCs/>
                <w:sz w:val="20"/>
                <w:lang w:val="en-US"/>
              </w:rPr>
              <w:t>Diversity, Equity &amp; Inclusion</w:t>
            </w:r>
          </w:p>
          <w:p w:rsidR="00A977F8" w:rsidRPr="005D2F66" w:rsidRDefault="00A977F8" w:rsidP="00A977F8">
            <w:pPr>
              <w:rPr>
                <w:rFonts w:ascii="Lato" w:hAnsi="Lato" w:cs="Arial"/>
                <w:sz w:val="20"/>
              </w:rPr>
            </w:pPr>
            <w:r w:rsidRPr="005D2F66">
              <w:rPr>
                <w:rFonts w:ascii="Lato" w:hAnsi="Lato" w:cstheme="minorHAnsi"/>
                <w:sz w:val="20"/>
                <w:lang w:val="en-US"/>
              </w:rPr>
              <w:t>Save the Children International’s Diversity Policy, aims to promote equal opportunity in employment and to ban any kind of discrimination based on sex, age, social class, disability, HIV status, religion, race and ethnicity</w:t>
            </w:r>
            <w:r w:rsidRPr="005D2F66">
              <w:rPr>
                <w:rFonts w:ascii="Lato" w:hAnsi="Lato" w:cs="Arial"/>
                <w:sz w:val="20"/>
              </w:rPr>
              <w:t>.</w:t>
            </w:r>
          </w:p>
          <w:p w:rsidR="00E621C9" w:rsidRPr="002F4EEE" w:rsidRDefault="003D62AF" w:rsidP="003D62AF">
            <w:pPr>
              <w:jc w:val="both"/>
              <w:rPr>
                <w:rFonts w:asciiTheme="minorHAnsi" w:hAnsiTheme="minorHAnsi" w:cstheme="minorHAnsi"/>
                <w:sz w:val="22"/>
                <w:szCs w:val="22"/>
              </w:rPr>
            </w:pPr>
            <w:r w:rsidRPr="002F4EEE">
              <w:rPr>
                <w:rFonts w:asciiTheme="minorHAnsi" w:hAnsiTheme="minorHAnsi" w:cstheme="minorHAnsi"/>
                <w:sz w:val="22"/>
                <w:szCs w:val="22"/>
              </w:rPr>
              <w:t>.</w:t>
            </w:r>
          </w:p>
        </w:tc>
      </w:tr>
      <w:tr w:rsidR="00E621C9" w:rsidRPr="002F4EEE" w:rsidTr="00D630E3">
        <w:trPr>
          <w:trHeight w:val="892"/>
        </w:trPr>
        <w:tc>
          <w:tcPr>
            <w:tcW w:w="9791" w:type="dxa"/>
            <w:gridSpan w:val="2"/>
            <w:tcBorders>
              <w:top w:val="single" w:sz="4" w:space="0" w:color="000000"/>
              <w:left w:val="single" w:sz="4" w:space="0" w:color="000000"/>
              <w:bottom w:val="single" w:sz="4" w:space="0" w:color="000000"/>
              <w:right w:val="single" w:sz="4" w:space="0" w:color="000000"/>
            </w:tcBorders>
          </w:tcPr>
          <w:p w:rsidR="00E621C9" w:rsidRPr="002F4EEE" w:rsidRDefault="00E621C9" w:rsidP="000603C6">
            <w:pPr>
              <w:rPr>
                <w:rFonts w:asciiTheme="minorHAnsi" w:hAnsiTheme="minorHAnsi" w:cstheme="minorHAnsi"/>
                <w:b/>
                <w:sz w:val="22"/>
                <w:szCs w:val="22"/>
              </w:rPr>
            </w:pPr>
            <w:r w:rsidRPr="002F4EEE">
              <w:rPr>
                <w:rFonts w:asciiTheme="minorHAnsi" w:hAnsiTheme="minorHAnsi" w:cstheme="minorHAnsi"/>
                <w:b/>
                <w:sz w:val="22"/>
                <w:szCs w:val="22"/>
              </w:rPr>
              <w:t xml:space="preserve">ROLE PURPOSE: </w:t>
            </w:r>
          </w:p>
          <w:p w:rsidR="00016DDF" w:rsidRPr="002F4EEE" w:rsidRDefault="00C35B2D" w:rsidP="0095168D">
            <w:pPr>
              <w:rPr>
                <w:rFonts w:asciiTheme="minorHAnsi" w:hAnsiTheme="minorHAnsi" w:cstheme="minorHAnsi"/>
                <w:sz w:val="22"/>
                <w:szCs w:val="22"/>
              </w:rPr>
            </w:pPr>
            <w:r w:rsidRPr="002F4EEE">
              <w:rPr>
                <w:rFonts w:asciiTheme="minorHAnsi" w:hAnsiTheme="minorHAnsi" w:cstheme="minorHAnsi"/>
                <w:sz w:val="22"/>
                <w:szCs w:val="22"/>
              </w:rPr>
              <w:t xml:space="preserve">Supply Chain </w:t>
            </w:r>
            <w:r w:rsidR="003E7D85">
              <w:rPr>
                <w:rFonts w:asciiTheme="minorHAnsi" w:hAnsiTheme="minorHAnsi" w:cstheme="minorHAnsi"/>
                <w:sz w:val="22"/>
                <w:szCs w:val="22"/>
              </w:rPr>
              <w:t xml:space="preserve">and fleet </w:t>
            </w:r>
            <w:bookmarkStart w:id="0" w:name="_GoBack"/>
            <w:bookmarkEnd w:id="0"/>
            <w:r w:rsidRPr="002F4EEE">
              <w:rPr>
                <w:rFonts w:asciiTheme="minorHAnsi" w:hAnsiTheme="minorHAnsi" w:cstheme="minorHAnsi"/>
                <w:sz w:val="22"/>
                <w:szCs w:val="22"/>
              </w:rPr>
              <w:t xml:space="preserve">Officer will be responsible for Stock </w:t>
            </w:r>
            <w:r w:rsidR="002B6A89" w:rsidRPr="002F4EEE">
              <w:rPr>
                <w:rFonts w:asciiTheme="minorHAnsi" w:hAnsiTheme="minorHAnsi" w:cstheme="minorHAnsi"/>
                <w:sz w:val="22"/>
                <w:szCs w:val="22"/>
              </w:rPr>
              <w:t>&amp;</w:t>
            </w:r>
            <w:r w:rsidRPr="002F4EEE">
              <w:rPr>
                <w:rFonts w:asciiTheme="minorHAnsi" w:hAnsiTheme="minorHAnsi" w:cstheme="minorHAnsi"/>
                <w:sz w:val="22"/>
                <w:szCs w:val="22"/>
              </w:rPr>
              <w:t xml:space="preserve"> Warehousing Management, </w:t>
            </w:r>
            <w:r w:rsidR="002B6A89" w:rsidRPr="002F4EEE">
              <w:rPr>
                <w:rFonts w:asciiTheme="minorHAnsi" w:hAnsiTheme="minorHAnsi" w:cstheme="minorHAnsi"/>
                <w:sz w:val="22"/>
                <w:szCs w:val="22"/>
              </w:rPr>
              <w:t xml:space="preserve">Fleet and </w:t>
            </w:r>
            <w:r w:rsidR="00EF1025" w:rsidRPr="002F4EEE">
              <w:rPr>
                <w:rFonts w:asciiTheme="minorHAnsi" w:hAnsiTheme="minorHAnsi" w:cstheme="minorHAnsi"/>
                <w:sz w:val="22"/>
                <w:szCs w:val="22"/>
              </w:rPr>
              <w:t>Asset Management</w:t>
            </w:r>
            <w:r w:rsidR="002B6A89" w:rsidRPr="002F4EEE">
              <w:rPr>
                <w:rFonts w:asciiTheme="minorHAnsi" w:hAnsiTheme="minorHAnsi" w:cstheme="minorHAnsi"/>
                <w:sz w:val="22"/>
                <w:szCs w:val="22"/>
              </w:rPr>
              <w:t xml:space="preserve"> </w:t>
            </w:r>
            <w:r w:rsidR="008C2B58" w:rsidRPr="002F4EEE">
              <w:rPr>
                <w:rFonts w:asciiTheme="minorHAnsi" w:hAnsiTheme="minorHAnsi" w:cstheme="minorHAnsi"/>
                <w:sz w:val="22"/>
                <w:szCs w:val="22"/>
              </w:rPr>
              <w:t xml:space="preserve">and a component of procurement </w:t>
            </w:r>
            <w:r w:rsidR="002B6A89" w:rsidRPr="002F4EEE">
              <w:rPr>
                <w:rFonts w:asciiTheme="minorHAnsi" w:hAnsiTheme="minorHAnsi" w:cstheme="minorHAnsi"/>
                <w:sz w:val="22"/>
                <w:szCs w:val="22"/>
              </w:rPr>
              <w:t xml:space="preserve">for Save the Children Lusaka Country Office. </w:t>
            </w:r>
          </w:p>
        </w:tc>
      </w:tr>
      <w:tr w:rsidR="00E621C9" w:rsidRPr="002F4EEE">
        <w:trPr>
          <w:trHeight w:val="992"/>
        </w:trPr>
        <w:tc>
          <w:tcPr>
            <w:tcW w:w="9791" w:type="dxa"/>
            <w:gridSpan w:val="2"/>
            <w:tcBorders>
              <w:top w:val="single" w:sz="4" w:space="0" w:color="000000"/>
              <w:left w:val="single" w:sz="4" w:space="0" w:color="000000"/>
              <w:bottom w:val="single" w:sz="4" w:space="0" w:color="000000"/>
              <w:right w:val="single" w:sz="4" w:space="0" w:color="000000"/>
            </w:tcBorders>
          </w:tcPr>
          <w:p w:rsidR="00E621C9" w:rsidRPr="002F4EEE" w:rsidRDefault="00E621C9">
            <w:pPr>
              <w:tabs>
                <w:tab w:val="left" w:pos="2410"/>
              </w:tabs>
              <w:snapToGrid w:val="0"/>
              <w:rPr>
                <w:rFonts w:asciiTheme="minorHAnsi" w:hAnsiTheme="minorHAnsi" w:cstheme="minorHAnsi"/>
                <w:b/>
                <w:sz w:val="22"/>
                <w:szCs w:val="22"/>
              </w:rPr>
            </w:pPr>
            <w:r w:rsidRPr="002F4EEE">
              <w:rPr>
                <w:rFonts w:asciiTheme="minorHAnsi" w:hAnsiTheme="minorHAnsi" w:cstheme="minorHAnsi"/>
                <w:b/>
                <w:sz w:val="22"/>
                <w:szCs w:val="22"/>
              </w:rPr>
              <w:t xml:space="preserve">SCOPE OF ROLE: </w:t>
            </w:r>
          </w:p>
          <w:p w:rsidR="00E621C9" w:rsidRPr="002F4EEE" w:rsidRDefault="00E621C9">
            <w:pPr>
              <w:rPr>
                <w:rFonts w:asciiTheme="minorHAnsi" w:hAnsiTheme="minorHAnsi" w:cstheme="minorHAnsi"/>
                <w:sz w:val="22"/>
                <w:szCs w:val="22"/>
                <w:lang w:val="en-US"/>
              </w:rPr>
            </w:pPr>
            <w:r w:rsidRPr="002F4EEE">
              <w:rPr>
                <w:rFonts w:asciiTheme="minorHAnsi" w:hAnsiTheme="minorHAnsi" w:cstheme="minorHAnsi"/>
                <w:b/>
                <w:sz w:val="22"/>
                <w:szCs w:val="22"/>
              </w:rPr>
              <w:t xml:space="preserve">Reports to: </w:t>
            </w:r>
            <w:r w:rsidR="004A7A5B" w:rsidRPr="002F4EEE">
              <w:rPr>
                <w:rFonts w:asciiTheme="minorHAnsi" w:hAnsiTheme="minorHAnsi" w:cstheme="minorHAnsi"/>
                <w:b/>
                <w:sz w:val="22"/>
                <w:szCs w:val="22"/>
              </w:rPr>
              <w:t xml:space="preserve"> </w:t>
            </w:r>
            <w:r w:rsidR="00D27447" w:rsidRPr="002F4EEE">
              <w:rPr>
                <w:rFonts w:asciiTheme="minorHAnsi" w:hAnsiTheme="minorHAnsi" w:cstheme="minorHAnsi"/>
                <w:sz w:val="22"/>
                <w:szCs w:val="22"/>
              </w:rPr>
              <w:t>Supply Chain Manager</w:t>
            </w:r>
            <w:r w:rsidR="000B5AEF" w:rsidRPr="002F4EEE">
              <w:rPr>
                <w:rFonts w:asciiTheme="minorHAnsi" w:hAnsiTheme="minorHAnsi" w:cstheme="minorHAnsi"/>
                <w:b/>
                <w:sz w:val="22"/>
                <w:szCs w:val="22"/>
              </w:rPr>
              <w:t xml:space="preserve"> </w:t>
            </w:r>
          </w:p>
          <w:p w:rsidR="000256DD" w:rsidRPr="002F4EEE" w:rsidRDefault="00F21EB1">
            <w:pPr>
              <w:rPr>
                <w:rFonts w:asciiTheme="minorHAnsi" w:hAnsiTheme="minorHAnsi" w:cstheme="minorHAnsi"/>
                <w:sz w:val="22"/>
                <w:szCs w:val="22"/>
              </w:rPr>
            </w:pPr>
            <w:r w:rsidRPr="002F4EEE">
              <w:rPr>
                <w:rFonts w:asciiTheme="minorHAnsi" w:hAnsiTheme="minorHAnsi" w:cstheme="minorHAnsi"/>
                <w:b/>
                <w:sz w:val="22"/>
                <w:szCs w:val="22"/>
              </w:rPr>
              <w:t>Staff directly reporting to this post:</w:t>
            </w:r>
            <w:r w:rsidRPr="002F4EEE">
              <w:rPr>
                <w:rFonts w:asciiTheme="minorHAnsi" w:hAnsiTheme="minorHAnsi" w:cstheme="minorHAnsi"/>
                <w:sz w:val="22"/>
                <w:szCs w:val="22"/>
              </w:rPr>
              <w:t xml:space="preserve"> Drivers</w:t>
            </w:r>
          </w:p>
        </w:tc>
      </w:tr>
      <w:tr w:rsidR="00E621C9" w:rsidRPr="002F4EEE" w:rsidTr="007221F9">
        <w:trPr>
          <w:trHeight w:val="1414"/>
        </w:trPr>
        <w:tc>
          <w:tcPr>
            <w:tcW w:w="9791" w:type="dxa"/>
            <w:gridSpan w:val="2"/>
            <w:tcBorders>
              <w:top w:val="single" w:sz="4" w:space="0" w:color="000000"/>
              <w:left w:val="single" w:sz="4" w:space="0" w:color="000000"/>
              <w:bottom w:val="single" w:sz="4" w:space="0" w:color="000000"/>
              <w:right w:val="single" w:sz="4" w:space="0" w:color="000000"/>
            </w:tcBorders>
          </w:tcPr>
          <w:p w:rsidR="00A56467" w:rsidRPr="00A56467" w:rsidRDefault="00A56467" w:rsidP="00A56467">
            <w:pPr>
              <w:suppressAutoHyphens w:val="0"/>
              <w:spacing w:before="100" w:beforeAutospacing="1" w:after="100" w:afterAutospacing="1"/>
              <w:rPr>
                <w:rFonts w:asciiTheme="minorHAnsi" w:hAnsiTheme="minorHAnsi" w:cstheme="minorHAnsi"/>
                <w:sz w:val="22"/>
                <w:szCs w:val="22"/>
                <w:lang w:val="en-US" w:eastAsia="en-US"/>
              </w:rPr>
            </w:pPr>
            <w:r w:rsidRPr="002F4EEE">
              <w:rPr>
                <w:rFonts w:asciiTheme="minorHAnsi" w:hAnsiTheme="minorHAnsi" w:cstheme="minorHAnsi"/>
                <w:b/>
                <w:bCs/>
                <w:sz w:val="22"/>
                <w:szCs w:val="22"/>
                <w:lang w:val="en-US" w:eastAsia="en-US"/>
              </w:rPr>
              <w:t>KEY AREAS OF ACCOUNTABILITY:</w:t>
            </w:r>
          </w:p>
          <w:p w:rsidR="00A56467" w:rsidRPr="00A56467" w:rsidRDefault="00A56467" w:rsidP="00A56467">
            <w:pPr>
              <w:suppressAutoHyphens w:val="0"/>
              <w:spacing w:before="100" w:beforeAutospacing="1" w:after="100" w:afterAutospacing="1"/>
              <w:rPr>
                <w:rFonts w:asciiTheme="minorHAnsi" w:hAnsiTheme="minorHAnsi" w:cstheme="minorHAnsi"/>
                <w:sz w:val="22"/>
                <w:szCs w:val="22"/>
                <w:lang w:val="en-US" w:eastAsia="en-US"/>
              </w:rPr>
            </w:pPr>
            <w:r w:rsidRPr="002F4EEE">
              <w:rPr>
                <w:rFonts w:asciiTheme="minorHAnsi" w:hAnsiTheme="minorHAnsi" w:cstheme="minorHAnsi"/>
                <w:b/>
                <w:bCs/>
                <w:sz w:val="22"/>
                <w:szCs w:val="22"/>
                <w:lang w:val="en-US" w:eastAsia="en-US"/>
              </w:rPr>
              <w:t>Procurement:</w:t>
            </w:r>
          </w:p>
          <w:p w:rsidR="00A56467" w:rsidRPr="00A56467" w:rsidRDefault="00A56467" w:rsidP="00A56467">
            <w:pPr>
              <w:numPr>
                <w:ilvl w:val="0"/>
                <w:numId w:val="12"/>
              </w:numPr>
              <w:suppressAutoHyphens w:val="0"/>
              <w:spacing w:before="100" w:beforeAutospacing="1" w:after="100" w:afterAutospacing="1"/>
              <w:rPr>
                <w:rFonts w:asciiTheme="minorHAnsi" w:hAnsiTheme="minorHAnsi" w:cstheme="minorHAnsi"/>
                <w:sz w:val="22"/>
                <w:szCs w:val="22"/>
                <w:lang w:val="en-US" w:eastAsia="en-US"/>
              </w:rPr>
            </w:pPr>
            <w:r w:rsidRPr="00A56467">
              <w:rPr>
                <w:rFonts w:asciiTheme="minorHAnsi" w:hAnsiTheme="minorHAnsi" w:cstheme="minorHAnsi"/>
                <w:sz w:val="22"/>
                <w:szCs w:val="22"/>
                <w:lang w:val="en-US" w:eastAsia="en-US"/>
              </w:rPr>
              <w:t>Support the management and procurement execution pursuant to Save the Children procurement policies, processes and essential standards framework.</w:t>
            </w:r>
          </w:p>
          <w:p w:rsidR="00A56467" w:rsidRPr="00A56467" w:rsidRDefault="00A56467" w:rsidP="00A56467">
            <w:pPr>
              <w:numPr>
                <w:ilvl w:val="0"/>
                <w:numId w:val="12"/>
              </w:numPr>
              <w:suppressAutoHyphens w:val="0"/>
              <w:spacing w:before="100" w:beforeAutospacing="1" w:after="100" w:afterAutospacing="1"/>
              <w:rPr>
                <w:rFonts w:asciiTheme="minorHAnsi" w:hAnsiTheme="minorHAnsi" w:cstheme="minorHAnsi"/>
                <w:sz w:val="22"/>
                <w:szCs w:val="22"/>
                <w:lang w:val="en-US" w:eastAsia="en-US"/>
              </w:rPr>
            </w:pPr>
            <w:r w:rsidRPr="00A56467">
              <w:rPr>
                <w:rFonts w:asciiTheme="minorHAnsi" w:hAnsiTheme="minorHAnsi" w:cstheme="minorHAnsi"/>
                <w:sz w:val="22"/>
                <w:szCs w:val="22"/>
                <w:lang w:val="en-US" w:eastAsia="en-US"/>
              </w:rPr>
              <w:t>Request for Quotations and preparations of the Comparative Bids Analysis, amongst others.</w:t>
            </w:r>
          </w:p>
          <w:p w:rsidR="00A56467" w:rsidRPr="00A56467" w:rsidRDefault="00A56467" w:rsidP="00A56467">
            <w:pPr>
              <w:suppressAutoHyphens w:val="0"/>
              <w:spacing w:before="100" w:beforeAutospacing="1" w:after="100" w:afterAutospacing="1"/>
              <w:rPr>
                <w:rFonts w:asciiTheme="minorHAnsi" w:hAnsiTheme="minorHAnsi" w:cstheme="minorHAnsi"/>
                <w:sz w:val="22"/>
                <w:szCs w:val="22"/>
                <w:lang w:val="en-US" w:eastAsia="en-US"/>
              </w:rPr>
            </w:pPr>
            <w:r w:rsidRPr="002F4EEE">
              <w:rPr>
                <w:rFonts w:asciiTheme="minorHAnsi" w:hAnsiTheme="minorHAnsi" w:cstheme="minorHAnsi"/>
                <w:b/>
                <w:bCs/>
                <w:sz w:val="22"/>
                <w:szCs w:val="22"/>
                <w:lang w:val="en-US" w:eastAsia="en-US"/>
              </w:rPr>
              <w:t>Warehousing and Stock Management.</w:t>
            </w:r>
          </w:p>
          <w:p w:rsidR="00A56467" w:rsidRPr="00A56467" w:rsidRDefault="00A56467" w:rsidP="00A56467">
            <w:pPr>
              <w:numPr>
                <w:ilvl w:val="0"/>
                <w:numId w:val="13"/>
              </w:numPr>
              <w:suppressAutoHyphens w:val="0"/>
              <w:spacing w:before="100" w:beforeAutospacing="1" w:after="100" w:afterAutospacing="1"/>
              <w:rPr>
                <w:rFonts w:asciiTheme="minorHAnsi" w:hAnsiTheme="minorHAnsi" w:cstheme="minorHAnsi"/>
                <w:sz w:val="22"/>
                <w:szCs w:val="22"/>
                <w:lang w:val="en-US" w:eastAsia="en-US"/>
              </w:rPr>
            </w:pPr>
            <w:r w:rsidRPr="00A56467">
              <w:rPr>
                <w:rFonts w:asciiTheme="minorHAnsi" w:hAnsiTheme="minorHAnsi" w:cstheme="minorHAnsi"/>
                <w:sz w:val="22"/>
                <w:szCs w:val="22"/>
                <w:lang w:val="en-US" w:eastAsia="en-US"/>
              </w:rPr>
              <w:t>Responsible for supporting programme staff in devising of Distribution Plans and facilitating timely dispatch of supplies to beneficiaries through Save the Children set guidelines. </w:t>
            </w:r>
          </w:p>
          <w:p w:rsidR="00A56467" w:rsidRPr="00A56467" w:rsidRDefault="00A56467" w:rsidP="00A56467">
            <w:pPr>
              <w:numPr>
                <w:ilvl w:val="0"/>
                <w:numId w:val="13"/>
              </w:numPr>
              <w:suppressAutoHyphens w:val="0"/>
              <w:spacing w:before="100" w:beforeAutospacing="1" w:after="100" w:afterAutospacing="1"/>
              <w:rPr>
                <w:rFonts w:asciiTheme="minorHAnsi" w:hAnsiTheme="minorHAnsi" w:cstheme="minorHAnsi"/>
                <w:sz w:val="22"/>
                <w:szCs w:val="22"/>
                <w:lang w:val="en-US" w:eastAsia="en-US"/>
              </w:rPr>
            </w:pPr>
            <w:r w:rsidRPr="00A56467">
              <w:rPr>
                <w:rFonts w:asciiTheme="minorHAnsi" w:hAnsiTheme="minorHAnsi" w:cstheme="minorHAnsi"/>
                <w:sz w:val="22"/>
                <w:szCs w:val="22"/>
                <w:lang w:val="en-US" w:eastAsia="en-US"/>
              </w:rPr>
              <w:t>Responsible for entering all programme supplies on the system generated Goods Received Notes and timely and coordinating simultaneous release and updating of the system in collaboration with the Budget Holders.</w:t>
            </w:r>
          </w:p>
          <w:p w:rsidR="00A56467" w:rsidRPr="00A56467" w:rsidRDefault="00A56467" w:rsidP="00A56467">
            <w:pPr>
              <w:numPr>
                <w:ilvl w:val="0"/>
                <w:numId w:val="13"/>
              </w:numPr>
              <w:suppressAutoHyphens w:val="0"/>
              <w:spacing w:before="100" w:beforeAutospacing="1" w:after="100" w:afterAutospacing="1"/>
              <w:rPr>
                <w:rFonts w:asciiTheme="minorHAnsi" w:hAnsiTheme="minorHAnsi" w:cstheme="minorHAnsi"/>
                <w:sz w:val="22"/>
                <w:szCs w:val="22"/>
                <w:lang w:val="en-US" w:eastAsia="en-US"/>
              </w:rPr>
            </w:pPr>
            <w:r w:rsidRPr="00A56467">
              <w:rPr>
                <w:rFonts w:asciiTheme="minorHAnsi" w:hAnsiTheme="minorHAnsi" w:cstheme="minorHAnsi"/>
                <w:sz w:val="22"/>
                <w:szCs w:val="22"/>
                <w:lang w:val="en-US" w:eastAsia="en-US"/>
              </w:rPr>
              <w:t>Responsible for the preparation of the stores warehouse report on a monthly basis and ensure that the Warehousing Key Performance Indicators are met and the programme operations pertaining to warehousing meets the set minimum operating standards.</w:t>
            </w:r>
          </w:p>
          <w:p w:rsidR="00284632" w:rsidRDefault="00A56467" w:rsidP="00724F69">
            <w:pPr>
              <w:numPr>
                <w:ilvl w:val="0"/>
                <w:numId w:val="13"/>
              </w:numPr>
              <w:suppressAutoHyphens w:val="0"/>
              <w:spacing w:before="100" w:beforeAutospacing="1" w:after="100" w:afterAutospacing="1"/>
              <w:rPr>
                <w:rFonts w:asciiTheme="minorHAnsi" w:hAnsiTheme="minorHAnsi" w:cstheme="minorHAnsi"/>
                <w:sz w:val="22"/>
                <w:szCs w:val="22"/>
                <w:lang w:val="en-US" w:eastAsia="en-US"/>
              </w:rPr>
            </w:pPr>
            <w:r w:rsidRPr="00284632">
              <w:rPr>
                <w:rFonts w:asciiTheme="minorHAnsi" w:hAnsiTheme="minorHAnsi" w:cstheme="minorHAnsi"/>
                <w:sz w:val="22"/>
                <w:szCs w:val="22"/>
                <w:lang w:val="en-US" w:eastAsia="en-US"/>
              </w:rPr>
              <w:t>Responsible for supporting staff in evaluations of Gifts in Kind and management pursuant to the award management cycle.</w:t>
            </w:r>
          </w:p>
          <w:p w:rsidR="00A56467" w:rsidRPr="00284632" w:rsidRDefault="00A56467" w:rsidP="00284632">
            <w:pPr>
              <w:suppressAutoHyphens w:val="0"/>
              <w:spacing w:before="100" w:beforeAutospacing="1" w:after="100" w:afterAutospacing="1"/>
              <w:rPr>
                <w:rFonts w:asciiTheme="minorHAnsi" w:hAnsiTheme="minorHAnsi" w:cstheme="minorHAnsi"/>
                <w:sz w:val="22"/>
                <w:szCs w:val="22"/>
                <w:lang w:val="en-US" w:eastAsia="en-US"/>
              </w:rPr>
            </w:pPr>
            <w:r w:rsidRPr="00284632">
              <w:rPr>
                <w:rFonts w:asciiTheme="minorHAnsi" w:hAnsiTheme="minorHAnsi" w:cstheme="minorHAnsi"/>
                <w:b/>
                <w:bCs/>
                <w:sz w:val="22"/>
                <w:szCs w:val="22"/>
                <w:lang w:val="en-US" w:eastAsia="en-US"/>
              </w:rPr>
              <w:t>Fleet Management </w:t>
            </w:r>
          </w:p>
          <w:p w:rsidR="00A56467" w:rsidRPr="00A56467" w:rsidRDefault="00A56467" w:rsidP="00A56467">
            <w:pPr>
              <w:numPr>
                <w:ilvl w:val="0"/>
                <w:numId w:val="14"/>
              </w:numPr>
              <w:suppressAutoHyphens w:val="0"/>
              <w:spacing w:before="100" w:beforeAutospacing="1" w:after="100" w:afterAutospacing="1"/>
              <w:rPr>
                <w:rFonts w:asciiTheme="minorHAnsi" w:hAnsiTheme="minorHAnsi" w:cstheme="minorHAnsi"/>
                <w:sz w:val="22"/>
                <w:szCs w:val="22"/>
                <w:lang w:val="en-US" w:eastAsia="en-US"/>
              </w:rPr>
            </w:pPr>
            <w:r w:rsidRPr="00A56467">
              <w:rPr>
                <w:rFonts w:asciiTheme="minorHAnsi" w:hAnsiTheme="minorHAnsi" w:cstheme="minorHAnsi"/>
                <w:sz w:val="22"/>
                <w:szCs w:val="22"/>
                <w:lang w:val="en-US" w:eastAsia="en-US"/>
              </w:rPr>
              <w:t>The Supply Chain &amp; Fleet Officer is responsible for the country fleet and shall provide and oversee the field office fleet, to ensure that there is coordination and maintenance.</w:t>
            </w:r>
          </w:p>
          <w:p w:rsidR="00A56467" w:rsidRPr="00A56467" w:rsidRDefault="00A56467" w:rsidP="00A56467">
            <w:pPr>
              <w:numPr>
                <w:ilvl w:val="0"/>
                <w:numId w:val="14"/>
              </w:numPr>
              <w:suppressAutoHyphens w:val="0"/>
              <w:spacing w:before="100" w:beforeAutospacing="1" w:after="100" w:afterAutospacing="1"/>
              <w:rPr>
                <w:rFonts w:asciiTheme="minorHAnsi" w:hAnsiTheme="minorHAnsi" w:cstheme="minorHAnsi"/>
                <w:sz w:val="22"/>
                <w:szCs w:val="22"/>
                <w:lang w:val="en-US" w:eastAsia="en-US"/>
              </w:rPr>
            </w:pPr>
            <w:r w:rsidRPr="00A56467">
              <w:rPr>
                <w:rFonts w:asciiTheme="minorHAnsi" w:hAnsiTheme="minorHAnsi" w:cstheme="minorHAnsi"/>
                <w:sz w:val="22"/>
                <w:szCs w:val="22"/>
                <w:lang w:val="en-US" w:eastAsia="en-US"/>
              </w:rPr>
              <w:t>Driving staff will also form a critical component of the job description.</w:t>
            </w:r>
          </w:p>
          <w:p w:rsidR="00A56467" w:rsidRPr="00A56467" w:rsidRDefault="00A56467" w:rsidP="00A56467">
            <w:pPr>
              <w:numPr>
                <w:ilvl w:val="0"/>
                <w:numId w:val="14"/>
              </w:numPr>
              <w:suppressAutoHyphens w:val="0"/>
              <w:spacing w:before="100" w:beforeAutospacing="1" w:after="100" w:afterAutospacing="1"/>
              <w:rPr>
                <w:rFonts w:asciiTheme="minorHAnsi" w:hAnsiTheme="minorHAnsi" w:cstheme="minorHAnsi"/>
                <w:sz w:val="22"/>
                <w:szCs w:val="22"/>
                <w:lang w:val="en-US" w:eastAsia="en-US"/>
              </w:rPr>
            </w:pPr>
            <w:r w:rsidRPr="00A56467">
              <w:rPr>
                <w:rFonts w:asciiTheme="minorHAnsi" w:hAnsiTheme="minorHAnsi" w:cstheme="minorHAnsi"/>
                <w:sz w:val="22"/>
                <w:szCs w:val="22"/>
                <w:lang w:val="en-US" w:eastAsia="en-US"/>
              </w:rPr>
              <w:t>The Supply Chain &amp; Fleet Officer will ensure that the list of authorized drivers, vehicle movement and planning, usage recharge and maintenance strategies are in place.</w:t>
            </w:r>
          </w:p>
          <w:p w:rsidR="00A56467" w:rsidRPr="00A56467" w:rsidRDefault="00A56467" w:rsidP="00A56467">
            <w:pPr>
              <w:numPr>
                <w:ilvl w:val="0"/>
                <w:numId w:val="14"/>
              </w:numPr>
              <w:suppressAutoHyphens w:val="0"/>
              <w:spacing w:before="100" w:beforeAutospacing="1" w:after="100" w:afterAutospacing="1"/>
              <w:rPr>
                <w:rFonts w:asciiTheme="minorHAnsi" w:hAnsiTheme="minorHAnsi" w:cstheme="minorHAnsi"/>
                <w:sz w:val="22"/>
                <w:szCs w:val="22"/>
                <w:lang w:val="en-US" w:eastAsia="en-US"/>
              </w:rPr>
            </w:pPr>
            <w:r w:rsidRPr="00A56467">
              <w:rPr>
                <w:rFonts w:asciiTheme="minorHAnsi" w:hAnsiTheme="minorHAnsi" w:cstheme="minorHAnsi"/>
                <w:sz w:val="22"/>
                <w:szCs w:val="22"/>
                <w:lang w:val="en-US" w:eastAsia="en-US"/>
              </w:rPr>
              <w:t>Responsible for ensuring that comprehensive vehicle reports are prepared, reports analyzed, and action points devised and implemented for the benefit of fleet management improvement.</w:t>
            </w:r>
          </w:p>
          <w:p w:rsidR="00A56467" w:rsidRPr="00A56467" w:rsidRDefault="00A56467" w:rsidP="00A56467">
            <w:pPr>
              <w:numPr>
                <w:ilvl w:val="0"/>
                <w:numId w:val="14"/>
              </w:numPr>
              <w:suppressAutoHyphens w:val="0"/>
              <w:spacing w:before="100" w:beforeAutospacing="1" w:after="100" w:afterAutospacing="1"/>
              <w:rPr>
                <w:rFonts w:asciiTheme="minorHAnsi" w:hAnsiTheme="minorHAnsi" w:cstheme="minorHAnsi"/>
                <w:sz w:val="22"/>
                <w:szCs w:val="22"/>
                <w:lang w:val="en-US" w:eastAsia="en-US"/>
              </w:rPr>
            </w:pPr>
            <w:r w:rsidRPr="00A56467">
              <w:rPr>
                <w:rFonts w:asciiTheme="minorHAnsi" w:hAnsiTheme="minorHAnsi" w:cstheme="minorHAnsi"/>
                <w:sz w:val="22"/>
                <w:szCs w:val="22"/>
                <w:lang w:val="en-US" w:eastAsia="en-US"/>
              </w:rPr>
              <w:lastRenderedPageBreak/>
              <w:t>Will be responsible for coordinating vehicle procurement, insurance and ensuring that vehicles are in road worthy condition.</w:t>
            </w:r>
          </w:p>
          <w:p w:rsidR="00A56467" w:rsidRPr="00A56467" w:rsidRDefault="00A56467" w:rsidP="00A56467">
            <w:pPr>
              <w:numPr>
                <w:ilvl w:val="0"/>
                <w:numId w:val="14"/>
              </w:numPr>
              <w:suppressAutoHyphens w:val="0"/>
              <w:spacing w:before="100" w:beforeAutospacing="1" w:after="100" w:afterAutospacing="1"/>
              <w:rPr>
                <w:rFonts w:asciiTheme="minorHAnsi" w:hAnsiTheme="minorHAnsi" w:cstheme="minorHAnsi"/>
                <w:sz w:val="22"/>
                <w:szCs w:val="22"/>
                <w:lang w:val="en-US" w:eastAsia="en-US"/>
              </w:rPr>
            </w:pPr>
            <w:r w:rsidRPr="00A56467">
              <w:rPr>
                <w:rFonts w:asciiTheme="minorHAnsi" w:hAnsiTheme="minorHAnsi" w:cstheme="minorHAnsi"/>
                <w:sz w:val="22"/>
                <w:szCs w:val="22"/>
                <w:lang w:val="en-US" w:eastAsia="en-US"/>
              </w:rPr>
              <w:t>Responsible for fuel management ensuring that the fuel account is maintained well, reconciliations effected timely and expenses charged to the different awards pursuant to usage.</w:t>
            </w:r>
          </w:p>
          <w:p w:rsidR="00A56467" w:rsidRPr="00A56467" w:rsidRDefault="00A56467" w:rsidP="00A56467">
            <w:pPr>
              <w:numPr>
                <w:ilvl w:val="0"/>
                <w:numId w:val="14"/>
              </w:numPr>
              <w:suppressAutoHyphens w:val="0"/>
              <w:spacing w:before="100" w:beforeAutospacing="1" w:after="100" w:afterAutospacing="1"/>
              <w:rPr>
                <w:rFonts w:asciiTheme="minorHAnsi" w:hAnsiTheme="minorHAnsi" w:cstheme="minorHAnsi"/>
                <w:sz w:val="22"/>
                <w:szCs w:val="22"/>
                <w:lang w:val="en-US" w:eastAsia="en-US"/>
              </w:rPr>
            </w:pPr>
            <w:r w:rsidRPr="00A56467">
              <w:rPr>
                <w:rFonts w:asciiTheme="minorHAnsi" w:hAnsiTheme="minorHAnsi" w:cstheme="minorHAnsi"/>
                <w:sz w:val="22"/>
                <w:szCs w:val="22"/>
                <w:lang w:val="en-US" w:eastAsia="en-US"/>
              </w:rPr>
              <w:t>Responsible for coordinating Drivers to the field and staff self-drive and ensuring that Logbooks are filled in accordingly.</w:t>
            </w:r>
          </w:p>
          <w:p w:rsidR="00A56467" w:rsidRPr="00A56467" w:rsidRDefault="00A56467" w:rsidP="00A56467">
            <w:pPr>
              <w:numPr>
                <w:ilvl w:val="0"/>
                <w:numId w:val="14"/>
              </w:numPr>
              <w:suppressAutoHyphens w:val="0"/>
              <w:spacing w:before="100" w:beforeAutospacing="1" w:after="100" w:afterAutospacing="1"/>
              <w:rPr>
                <w:rFonts w:asciiTheme="minorHAnsi" w:hAnsiTheme="minorHAnsi" w:cstheme="minorHAnsi"/>
                <w:sz w:val="22"/>
                <w:szCs w:val="22"/>
                <w:lang w:val="en-US" w:eastAsia="en-US"/>
              </w:rPr>
            </w:pPr>
            <w:r w:rsidRPr="00A56467">
              <w:rPr>
                <w:rFonts w:asciiTheme="minorHAnsi" w:hAnsiTheme="minorHAnsi" w:cstheme="minorHAnsi"/>
                <w:sz w:val="22"/>
                <w:szCs w:val="22"/>
                <w:lang w:val="en-US" w:eastAsia="en-US"/>
              </w:rPr>
              <w:t>Ensure that vehicles are adequately equipped with tools, fire extinguishers, first aid kits and any other equipment required as part of the programmes local safety and security policies and procedures.</w:t>
            </w:r>
          </w:p>
          <w:p w:rsidR="00A56467" w:rsidRPr="00A56467" w:rsidRDefault="00A56467" w:rsidP="00A56467">
            <w:pPr>
              <w:suppressAutoHyphens w:val="0"/>
              <w:spacing w:before="100" w:beforeAutospacing="1" w:after="100" w:afterAutospacing="1"/>
              <w:rPr>
                <w:rFonts w:asciiTheme="minorHAnsi" w:hAnsiTheme="minorHAnsi" w:cstheme="minorHAnsi"/>
                <w:sz w:val="22"/>
                <w:szCs w:val="22"/>
                <w:lang w:val="en-US" w:eastAsia="en-US"/>
              </w:rPr>
            </w:pPr>
            <w:r w:rsidRPr="002F4EEE">
              <w:rPr>
                <w:rFonts w:asciiTheme="minorHAnsi" w:hAnsiTheme="minorHAnsi" w:cstheme="minorHAnsi"/>
                <w:b/>
                <w:bCs/>
                <w:sz w:val="22"/>
                <w:szCs w:val="22"/>
                <w:lang w:val="en-US" w:eastAsia="en-US"/>
              </w:rPr>
              <w:t>Other General Support Activities</w:t>
            </w:r>
          </w:p>
          <w:p w:rsidR="00A56467" w:rsidRPr="00A56467" w:rsidRDefault="00A56467" w:rsidP="00A56467">
            <w:pPr>
              <w:numPr>
                <w:ilvl w:val="0"/>
                <w:numId w:val="15"/>
              </w:numPr>
              <w:suppressAutoHyphens w:val="0"/>
              <w:spacing w:before="100" w:beforeAutospacing="1" w:after="100" w:afterAutospacing="1"/>
              <w:rPr>
                <w:rFonts w:asciiTheme="minorHAnsi" w:hAnsiTheme="minorHAnsi" w:cstheme="minorHAnsi"/>
                <w:sz w:val="22"/>
                <w:szCs w:val="22"/>
                <w:lang w:val="en-US" w:eastAsia="en-US"/>
              </w:rPr>
            </w:pPr>
            <w:r w:rsidRPr="00A56467">
              <w:rPr>
                <w:rFonts w:asciiTheme="minorHAnsi" w:hAnsiTheme="minorHAnsi" w:cstheme="minorHAnsi"/>
                <w:sz w:val="22"/>
                <w:szCs w:val="22"/>
                <w:lang w:val="en-US" w:eastAsia="en-US"/>
              </w:rPr>
              <w:t>Support the Country Office in execution of procurement of services including consultancies.</w:t>
            </w:r>
          </w:p>
          <w:p w:rsidR="00A56467" w:rsidRPr="00A56467" w:rsidRDefault="00A56467" w:rsidP="00A56467">
            <w:pPr>
              <w:numPr>
                <w:ilvl w:val="0"/>
                <w:numId w:val="15"/>
              </w:numPr>
              <w:suppressAutoHyphens w:val="0"/>
              <w:spacing w:before="100" w:beforeAutospacing="1" w:after="100" w:afterAutospacing="1"/>
              <w:rPr>
                <w:rFonts w:asciiTheme="minorHAnsi" w:hAnsiTheme="minorHAnsi" w:cstheme="minorHAnsi"/>
                <w:sz w:val="22"/>
                <w:szCs w:val="22"/>
                <w:lang w:val="en-US" w:eastAsia="en-US"/>
              </w:rPr>
            </w:pPr>
            <w:r w:rsidRPr="00A56467">
              <w:rPr>
                <w:rFonts w:asciiTheme="minorHAnsi" w:hAnsiTheme="minorHAnsi" w:cstheme="minorHAnsi"/>
                <w:sz w:val="22"/>
                <w:szCs w:val="22"/>
                <w:lang w:val="en-US" w:eastAsia="en-US"/>
              </w:rPr>
              <w:t>Will be responsible for repetitive buying of accommodation, conference facility and office grocery amongst others.</w:t>
            </w:r>
          </w:p>
          <w:p w:rsidR="00FB3E22" w:rsidRPr="002F4EEE" w:rsidRDefault="00FB3E22" w:rsidP="005D494B">
            <w:pPr>
              <w:suppressAutoHyphens w:val="0"/>
              <w:rPr>
                <w:rFonts w:asciiTheme="minorHAnsi" w:hAnsiTheme="minorHAnsi" w:cstheme="minorHAnsi"/>
                <w:sz w:val="22"/>
                <w:szCs w:val="22"/>
              </w:rPr>
            </w:pPr>
          </w:p>
        </w:tc>
      </w:tr>
      <w:tr w:rsidR="00E621C9" w:rsidRPr="002F4EEE">
        <w:tc>
          <w:tcPr>
            <w:tcW w:w="9791" w:type="dxa"/>
            <w:gridSpan w:val="2"/>
            <w:tcBorders>
              <w:top w:val="single" w:sz="4" w:space="0" w:color="000000"/>
              <w:left w:val="single" w:sz="4" w:space="0" w:color="000000"/>
              <w:bottom w:val="single" w:sz="4" w:space="0" w:color="000000"/>
              <w:right w:val="single" w:sz="4" w:space="0" w:color="000000"/>
            </w:tcBorders>
          </w:tcPr>
          <w:p w:rsidR="00E621C9" w:rsidRPr="002F4EEE" w:rsidRDefault="00E621C9">
            <w:pPr>
              <w:snapToGrid w:val="0"/>
              <w:ind w:left="-24"/>
              <w:rPr>
                <w:rFonts w:asciiTheme="minorHAnsi" w:hAnsiTheme="minorHAnsi" w:cstheme="minorHAnsi"/>
                <w:b/>
                <w:sz w:val="22"/>
                <w:szCs w:val="22"/>
              </w:rPr>
            </w:pPr>
            <w:r w:rsidRPr="002F4EEE">
              <w:rPr>
                <w:rFonts w:asciiTheme="minorHAnsi" w:hAnsiTheme="minorHAnsi" w:cstheme="minorHAnsi"/>
                <w:b/>
                <w:sz w:val="22"/>
                <w:szCs w:val="22"/>
              </w:rPr>
              <w:lastRenderedPageBreak/>
              <w:t>SKILLS AND BEHAVIOURS (our Values in Practice)</w:t>
            </w:r>
          </w:p>
          <w:p w:rsidR="00E621C9" w:rsidRPr="002F4EEE" w:rsidRDefault="00E621C9">
            <w:pPr>
              <w:ind w:left="-24"/>
              <w:rPr>
                <w:rFonts w:asciiTheme="minorHAnsi" w:hAnsiTheme="minorHAnsi" w:cstheme="minorHAnsi"/>
                <w:b/>
                <w:sz w:val="22"/>
                <w:szCs w:val="22"/>
              </w:rPr>
            </w:pPr>
            <w:r w:rsidRPr="002F4EEE">
              <w:rPr>
                <w:rFonts w:asciiTheme="minorHAnsi" w:hAnsiTheme="minorHAnsi" w:cstheme="minorHAnsi"/>
                <w:b/>
                <w:sz w:val="22"/>
                <w:szCs w:val="22"/>
              </w:rPr>
              <w:t>Accountability:</w:t>
            </w:r>
          </w:p>
          <w:p w:rsidR="004A7E51" w:rsidRPr="002F4EEE" w:rsidRDefault="004A7E51" w:rsidP="001A1B91">
            <w:pPr>
              <w:pStyle w:val="ListParagraph"/>
              <w:numPr>
                <w:ilvl w:val="0"/>
                <w:numId w:val="6"/>
              </w:numPr>
              <w:rPr>
                <w:rFonts w:asciiTheme="minorHAnsi" w:hAnsiTheme="minorHAnsi" w:cstheme="minorHAnsi"/>
                <w:sz w:val="22"/>
                <w:szCs w:val="22"/>
              </w:rPr>
            </w:pPr>
            <w:r w:rsidRPr="002F4EEE">
              <w:rPr>
                <w:rFonts w:asciiTheme="minorHAnsi" w:hAnsiTheme="minorHAnsi" w:cstheme="minorHAnsi"/>
                <w:sz w:val="22"/>
                <w:szCs w:val="22"/>
              </w:rPr>
              <w:t xml:space="preserve">Holds </w:t>
            </w:r>
            <w:proofErr w:type="spellStart"/>
            <w:r w:rsidRPr="002F4EEE">
              <w:rPr>
                <w:rFonts w:asciiTheme="minorHAnsi" w:hAnsiTheme="minorHAnsi" w:cstheme="minorHAnsi"/>
                <w:sz w:val="22"/>
                <w:szCs w:val="22"/>
              </w:rPr>
              <w:t>self accountable</w:t>
            </w:r>
            <w:proofErr w:type="spellEnd"/>
            <w:r w:rsidRPr="002F4EEE">
              <w:rPr>
                <w:rFonts w:asciiTheme="minorHAnsi" w:hAnsiTheme="minorHAnsi" w:cstheme="minorHAnsi"/>
                <w:sz w:val="22"/>
                <w:szCs w:val="22"/>
              </w:rPr>
              <w:t xml:space="preserve"> for making decisions, managing resources efficiently, achieving and role modelling Save the Children values</w:t>
            </w:r>
          </w:p>
          <w:p w:rsidR="004A7E51" w:rsidRPr="002F4EEE" w:rsidRDefault="004A7E51" w:rsidP="001A1B91">
            <w:pPr>
              <w:pStyle w:val="ListParagraph"/>
              <w:numPr>
                <w:ilvl w:val="0"/>
                <w:numId w:val="6"/>
              </w:numPr>
              <w:rPr>
                <w:rFonts w:asciiTheme="minorHAnsi" w:hAnsiTheme="minorHAnsi" w:cstheme="minorHAnsi"/>
                <w:sz w:val="22"/>
                <w:szCs w:val="22"/>
              </w:rPr>
            </w:pPr>
            <w:r w:rsidRPr="002F4EEE">
              <w:rPr>
                <w:rFonts w:asciiTheme="minorHAnsi" w:hAnsiTheme="minorHAnsi" w:cstheme="minorHAnsi"/>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rsidR="00E621C9" w:rsidRPr="002F4EEE" w:rsidRDefault="00E621C9">
            <w:pPr>
              <w:ind w:left="-24"/>
              <w:rPr>
                <w:rFonts w:asciiTheme="minorHAnsi" w:hAnsiTheme="minorHAnsi" w:cstheme="minorHAnsi"/>
                <w:b/>
                <w:sz w:val="22"/>
                <w:szCs w:val="22"/>
              </w:rPr>
            </w:pPr>
            <w:r w:rsidRPr="002F4EEE">
              <w:rPr>
                <w:rFonts w:asciiTheme="minorHAnsi" w:hAnsiTheme="minorHAnsi" w:cstheme="minorHAnsi"/>
                <w:b/>
                <w:sz w:val="22"/>
                <w:szCs w:val="22"/>
              </w:rPr>
              <w:t>Ambition:</w:t>
            </w:r>
          </w:p>
          <w:p w:rsidR="00F74E5E" w:rsidRPr="002F4EEE" w:rsidRDefault="004A7E51" w:rsidP="001A1B91">
            <w:pPr>
              <w:pStyle w:val="ListParagraph"/>
              <w:numPr>
                <w:ilvl w:val="0"/>
                <w:numId w:val="5"/>
              </w:numPr>
              <w:rPr>
                <w:rFonts w:asciiTheme="minorHAnsi" w:hAnsiTheme="minorHAnsi" w:cstheme="minorHAnsi"/>
                <w:sz w:val="22"/>
                <w:szCs w:val="22"/>
              </w:rPr>
            </w:pPr>
            <w:r w:rsidRPr="002F4EEE">
              <w:rPr>
                <w:rFonts w:asciiTheme="minorHAnsi" w:hAnsiTheme="minorHAnsi" w:cstheme="minorHAnsi"/>
                <w:sz w:val="22"/>
                <w:szCs w:val="22"/>
              </w:rPr>
              <w:t>Sets ambitious and challenging goals for themselves (and their team), takes responsibility for their own personal development and encourages others to do the same</w:t>
            </w:r>
          </w:p>
          <w:p w:rsidR="00F74E5E" w:rsidRPr="002F4EEE" w:rsidRDefault="004A7E51" w:rsidP="001A1B91">
            <w:pPr>
              <w:pStyle w:val="ListParagraph"/>
              <w:numPr>
                <w:ilvl w:val="0"/>
                <w:numId w:val="5"/>
              </w:numPr>
              <w:rPr>
                <w:rFonts w:asciiTheme="minorHAnsi" w:hAnsiTheme="minorHAnsi" w:cstheme="minorHAnsi"/>
                <w:sz w:val="22"/>
                <w:szCs w:val="22"/>
              </w:rPr>
            </w:pPr>
            <w:r w:rsidRPr="002F4EEE">
              <w:rPr>
                <w:rFonts w:asciiTheme="minorHAnsi" w:hAnsiTheme="minorHAnsi" w:cstheme="minorHAnsi"/>
                <w:sz w:val="22"/>
                <w:szCs w:val="22"/>
              </w:rPr>
              <w:t>Widely shares their personal vision for Save the Children, engages and motivates others</w:t>
            </w:r>
          </w:p>
          <w:p w:rsidR="00F74E5E" w:rsidRPr="002F4EEE" w:rsidRDefault="004A7E51" w:rsidP="001A1B91">
            <w:pPr>
              <w:pStyle w:val="ListParagraph"/>
              <w:numPr>
                <w:ilvl w:val="0"/>
                <w:numId w:val="5"/>
              </w:numPr>
              <w:rPr>
                <w:rFonts w:asciiTheme="minorHAnsi" w:hAnsiTheme="minorHAnsi" w:cstheme="minorHAnsi"/>
                <w:sz w:val="22"/>
                <w:szCs w:val="22"/>
              </w:rPr>
            </w:pPr>
            <w:r w:rsidRPr="002F4EEE">
              <w:rPr>
                <w:rFonts w:asciiTheme="minorHAnsi" w:hAnsiTheme="minorHAnsi" w:cstheme="minorHAnsi"/>
                <w:sz w:val="22"/>
                <w:szCs w:val="22"/>
              </w:rPr>
              <w:t>Future orientated, thinks strategically</w:t>
            </w:r>
          </w:p>
          <w:p w:rsidR="00E621C9" w:rsidRPr="002F4EEE" w:rsidRDefault="00E621C9" w:rsidP="00333CAF">
            <w:pPr>
              <w:ind w:left="-24"/>
              <w:rPr>
                <w:rFonts w:asciiTheme="minorHAnsi" w:hAnsiTheme="minorHAnsi" w:cstheme="minorHAnsi"/>
                <w:sz w:val="22"/>
                <w:szCs w:val="22"/>
              </w:rPr>
            </w:pPr>
            <w:r w:rsidRPr="002F4EEE">
              <w:rPr>
                <w:rFonts w:asciiTheme="minorHAnsi" w:hAnsiTheme="minorHAnsi" w:cstheme="minorHAnsi"/>
                <w:b/>
                <w:sz w:val="22"/>
                <w:szCs w:val="22"/>
              </w:rPr>
              <w:t>Collaboration:</w:t>
            </w:r>
          </w:p>
          <w:p w:rsidR="00F74E5E" w:rsidRPr="002F4EEE" w:rsidRDefault="004A7E51" w:rsidP="001A1B91">
            <w:pPr>
              <w:pStyle w:val="ListParagraph"/>
              <w:numPr>
                <w:ilvl w:val="0"/>
                <w:numId w:val="4"/>
              </w:numPr>
              <w:rPr>
                <w:rFonts w:asciiTheme="minorHAnsi" w:hAnsiTheme="minorHAnsi" w:cstheme="minorHAnsi"/>
                <w:sz w:val="22"/>
                <w:szCs w:val="22"/>
              </w:rPr>
            </w:pPr>
            <w:r w:rsidRPr="002F4EEE">
              <w:rPr>
                <w:rFonts w:asciiTheme="minorHAnsi" w:hAnsiTheme="minorHAnsi" w:cstheme="minorHAnsi"/>
                <w:sz w:val="22"/>
                <w:szCs w:val="22"/>
              </w:rPr>
              <w:t xml:space="preserve">Builds and maintains effective relationships, with their team, colleagues, </w:t>
            </w:r>
            <w:r w:rsidR="00980649" w:rsidRPr="002F4EEE">
              <w:rPr>
                <w:rFonts w:asciiTheme="minorHAnsi" w:hAnsiTheme="minorHAnsi" w:cstheme="minorHAnsi"/>
                <w:sz w:val="22"/>
                <w:szCs w:val="22"/>
              </w:rPr>
              <w:t>member</w:t>
            </w:r>
            <w:r w:rsidRPr="002F4EEE">
              <w:rPr>
                <w:rFonts w:asciiTheme="minorHAnsi" w:hAnsiTheme="minorHAnsi" w:cstheme="minorHAnsi"/>
                <w:sz w:val="22"/>
                <w:szCs w:val="22"/>
              </w:rPr>
              <w:t>s and external partners and supporters</w:t>
            </w:r>
          </w:p>
          <w:p w:rsidR="00F74E5E" w:rsidRPr="002F4EEE" w:rsidRDefault="004A7E51" w:rsidP="001A1B91">
            <w:pPr>
              <w:pStyle w:val="ListParagraph"/>
              <w:numPr>
                <w:ilvl w:val="0"/>
                <w:numId w:val="4"/>
              </w:numPr>
              <w:rPr>
                <w:rFonts w:asciiTheme="minorHAnsi" w:hAnsiTheme="minorHAnsi" w:cstheme="minorHAnsi"/>
                <w:sz w:val="22"/>
                <w:szCs w:val="22"/>
              </w:rPr>
            </w:pPr>
            <w:r w:rsidRPr="002F4EEE">
              <w:rPr>
                <w:rFonts w:asciiTheme="minorHAnsi" w:hAnsiTheme="minorHAnsi" w:cstheme="minorHAnsi"/>
                <w:sz w:val="22"/>
                <w:szCs w:val="22"/>
              </w:rPr>
              <w:t>Values diversity, sees it as a source of competitive strength</w:t>
            </w:r>
          </w:p>
          <w:p w:rsidR="00F74E5E" w:rsidRPr="002F4EEE" w:rsidRDefault="004A7E51" w:rsidP="001A1B91">
            <w:pPr>
              <w:pStyle w:val="ListParagraph"/>
              <w:numPr>
                <w:ilvl w:val="0"/>
                <w:numId w:val="4"/>
              </w:numPr>
              <w:rPr>
                <w:rFonts w:asciiTheme="minorHAnsi" w:hAnsiTheme="minorHAnsi" w:cstheme="minorHAnsi"/>
                <w:sz w:val="22"/>
                <w:szCs w:val="22"/>
              </w:rPr>
            </w:pPr>
            <w:r w:rsidRPr="002F4EEE">
              <w:rPr>
                <w:rFonts w:asciiTheme="minorHAnsi" w:hAnsiTheme="minorHAnsi" w:cstheme="minorHAnsi"/>
                <w:sz w:val="22"/>
                <w:szCs w:val="22"/>
              </w:rPr>
              <w:t>Approachable, good listener, easy to talk to</w:t>
            </w:r>
          </w:p>
          <w:p w:rsidR="00E621C9" w:rsidRPr="002F4EEE" w:rsidRDefault="00E621C9">
            <w:pPr>
              <w:ind w:left="-24"/>
              <w:rPr>
                <w:rFonts w:asciiTheme="minorHAnsi" w:hAnsiTheme="minorHAnsi" w:cstheme="minorHAnsi"/>
                <w:b/>
                <w:sz w:val="22"/>
                <w:szCs w:val="22"/>
              </w:rPr>
            </w:pPr>
            <w:r w:rsidRPr="002F4EEE">
              <w:rPr>
                <w:rFonts w:asciiTheme="minorHAnsi" w:hAnsiTheme="minorHAnsi" w:cstheme="minorHAnsi"/>
                <w:b/>
                <w:sz w:val="22"/>
                <w:szCs w:val="22"/>
              </w:rPr>
              <w:t>Creativity:</w:t>
            </w:r>
          </w:p>
          <w:p w:rsidR="00F74E5E" w:rsidRPr="002F4EEE" w:rsidRDefault="004A7E51" w:rsidP="001A1B91">
            <w:pPr>
              <w:pStyle w:val="ListParagraph"/>
              <w:numPr>
                <w:ilvl w:val="0"/>
                <w:numId w:val="3"/>
              </w:numPr>
              <w:rPr>
                <w:rFonts w:asciiTheme="minorHAnsi" w:hAnsiTheme="minorHAnsi" w:cstheme="minorHAnsi"/>
                <w:sz w:val="22"/>
                <w:szCs w:val="22"/>
              </w:rPr>
            </w:pPr>
            <w:r w:rsidRPr="002F4EEE">
              <w:rPr>
                <w:rFonts w:asciiTheme="minorHAnsi" w:hAnsiTheme="minorHAnsi" w:cstheme="minorHAnsi"/>
                <w:sz w:val="22"/>
                <w:szCs w:val="22"/>
              </w:rPr>
              <w:t>Develops and encourages new and innovative solutions</w:t>
            </w:r>
          </w:p>
          <w:p w:rsidR="00F74E5E" w:rsidRPr="002F4EEE" w:rsidRDefault="004A7E51" w:rsidP="001A1B91">
            <w:pPr>
              <w:pStyle w:val="ListParagraph"/>
              <w:numPr>
                <w:ilvl w:val="0"/>
                <w:numId w:val="3"/>
              </w:numPr>
              <w:rPr>
                <w:rFonts w:asciiTheme="minorHAnsi" w:hAnsiTheme="minorHAnsi" w:cstheme="minorHAnsi"/>
                <w:sz w:val="22"/>
                <w:szCs w:val="22"/>
              </w:rPr>
            </w:pPr>
            <w:r w:rsidRPr="002F4EEE">
              <w:rPr>
                <w:rFonts w:asciiTheme="minorHAnsi" w:hAnsiTheme="minorHAnsi" w:cstheme="minorHAnsi"/>
                <w:sz w:val="22"/>
                <w:szCs w:val="22"/>
              </w:rPr>
              <w:t xml:space="preserve">Willing to take disciplined risks </w:t>
            </w:r>
          </w:p>
          <w:p w:rsidR="00E621C9" w:rsidRPr="002F4EEE" w:rsidRDefault="00E621C9">
            <w:pPr>
              <w:ind w:left="-24"/>
              <w:rPr>
                <w:rFonts w:asciiTheme="minorHAnsi" w:hAnsiTheme="minorHAnsi" w:cstheme="minorHAnsi"/>
                <w:b/>
                <w:sz w:val="22"/>
                <w:szCs w:val="22"/>
              </w:rPr>
            </w:pPr>
            <w:r w:rsidRPr="002F4EEE">
              <w:rPr>
                <w:rFonts w:asciiTheme="minorHAnsi" w:hAnsiTheme="minorHAnsi" w:cstheme="minorHAnsi"/>
                <w:b/>
                <w:sz w:val="22"/>
                <w:szCs w:val="22"/>
              </w:rPr>
              <w:t>Integrity:</w:t>
            </w:r>
          </w:p>
          <w:p w:rsidR="00F74E5E" w:rsidRPr="002F4EEE" w:rsidRDefault="004A7E51" w:rsidP="001A1B91">
            <w:pPr>
              <w:pStyle w:val="ListParagraph"/>
              <w:numPr>
                <w:ilvl w:val="0"/>
                <w:numId w:val="2"/>
              </w:numPr>
              <w:rPr>
                <w:rFonts w:asciiTheme="minorHAnsi" w:hAnsiTheme="minorHAnsi" w:cstheme="minorHAnsi"/>
                <w:sz w:val="22"/>
                <w:szCs w:val="22"/>
              </w:rPr>
            </w:pPr>
            <w:r w:rsidRPr="002F4EEE">
              <w:rPr>
                <w:rFonts w:asciiTheme="minorHAnsi" w:hAnsiTheme="minorHAnsi" w:cstheme="minorHAnsi"/>
                <w:sz w:val="22"/>
                <w:szCs w:val="22"/>
              </w:rPr>
              <w:t xml:space="preserve">Honest, encourages openness and transparency </w:t>
            </w:r>
          </w:p>
          <w:p w:rsidR="00FB3E22" w:rsidRPr="002F4EEE" w:rsidRDefault="00FB3E22">
            <w:pPr>
              <w:pStyle w:val="ListParagraph"/>
              <w:ind w:left="758"/>
              <w:rPr>
                <w:rFonts w:asciiTheme="minorHAnsi" w:hAnsiTheme="minorHAnsi" w:cstheme="minorHAnsi"/>
                <w:sz w:val="22"/>
                <w:szCs w:val="22"/>
              </w:rPr>
            </w:pPr>
          </w:p>
        </w:tc>
      </w:tr>
    </w:tbl>
    <w:p w:rsidR="00FB32CB" w:rsidRPr="002B2255" w:rsidRDefault="00FB32CB" w:rsidP="00FB32CB">
      <w:pPr>
        <w:rPr>
          <w:rFonts w:ascii="Lato" w:hAnsi="Lato"/>
          <w:sz w:val="20"/>
        </w:rPr>
      </w:pPr>
      <w:r w:rsidRPr="002B2255">
        <w:rPr>
          <w:rFonts w:ascii="Lato" w:hAnsi="Lato"/>
          <w:b/>
          <w:color w:val="000000"/>
          <w:sz w:val="20"/>
          <w:shd w:val="clear" w:color="auto" w:fill="FFFFFF"/>
        </w:rPr>
        <w:t>APPLICATION INSTRUCTIONS</w:t>
      </w:r>
      <w:proofErr w:type="gramStart"/>
      <w:r w:rsidRPr="002B2255">
        <w:rPr>
          <w:rFonts w:ascii="Lato" w:hAnsi="Lato"/>
          <w:b/>
          <w:color w:val="000000"/>
          <w:sz w:val="20"/>
          <w:shd w:val="clear" w:color="auto" w:fill="FFFFFF"/>
        </w:rPr>
        <w:t>:</w:t>
      </w:r>
      <w:proofErr w:type="gramEnd"/>
      <w:r w:rsidRPr="002B2255">
        <w:rPr>
          <w:rFonts w:ascii="Lato" w:hAnsi="Lato"/>
          <w:color w:val="000000"/>
          <w:sz w:val="20"/>
        </w:rPr>
        <w:br/>
      </w:r>
      <w:r w:rsidRPr="002B2255">
        <w:rPr>
          <w:rFonts w:ascii="Lato" w:hAnsi="Lato"/>
          <w:color w:val="000000"/>
          <w:sz w:val="20"/>
        </w:rPr>
        <w:br/>
      </w:r>
      <w:r w:rsidRPr="002B2255">
        <w:rPr>
          <w:rFonts w:ascii="Lato" w:hAnsi="Lato"/>
          <w:color w:val="000000"/>
          <w:sz w:val="20"/>
          <w:shd w:val="clear" w:color="auto" w:fill="FFFFFF"/>
        </w:rPr>
        <w:t>QUALIFIED APPLICANTS SHOULD ONLY ATTACH A COVER LETTER AND AN UPDATED CV.</w:t>
      </w:r>
      <w:r w:rsidRPr="002B2255">
        <w:rPr>
          <w:rFonts w:ascii="Lato" w:hAnsi="Lato"/>
          <w:color w:val="000000"/>
          <w:sz w:val="20"/>
        </w:rPr>
        <w:br/>
      </w:r>
      <w:r w:rsidRPr="002B2255">
        <w:rPr>
          <w:rFonts w:ascii="Lato" w:hAnsi="Lato"/>
          <w:color w:val="000000"/>
          <w:sz w:val="20"/>
        </w:rPr>
        <w:br/>
      </w:r>
      <w:r w:rsidRPr="002B2255">
        <w:rPr>
          <w:rFonts w:ascii="Lato" w:hAnsi="Lato"/>
          <w:color w:val="000000"/>
          <w:sz w:val="20"/>
          <w:shd w:val="clear" w:color="auto" w:fill="FFFFFF"/>
        </w:rPr>
        <w:t xml:space="preserve">The closing date for receipt of applications is </w:t>
      </w:r>
      <w:r>
        <w:rPr>
          <w:rFonts w:ascii="Lato" w:hAnsi="Lato"/>
          <w:b/>
          <w:color w:val="000000"/>
          <w:sz w:val="20"/>
          <w:shd w:val="clear" w:color="auto" w:fill="FFFFFF"/>
        </w:rPr>
        <w:t>Friday 30</w:t>
      </w:r>
      <w:r w:rsidRPr="002B2255">
        <w:rPr>
          <w:rFonts w:ascii="Lato" w:hAnsi="Lato"/>
          <w:b/>
          <w:color w:val="000000"/>
          <w:sz w:val="20"/>
          <w:shd w:val="clear" w:color="auto" w:fill="FFFFFF"/>
          <w:vertAlign w:val="superscript"/>
        </w:rPr>
        <w:t>th</w:t>
      </w:r>
      <w:r w:rsidRPr="002B2255">
        <w:rPr>
          <w:rFonts w:ascii="Lato" w:hAnsi="Lato"/>
          <w:b/>
          <w:color w:val="000000"/>
          <w:sz w:val="20"/>
          <w:shd w:val="clear" w:color="auto" w:fill="FFFFFF"/>
        </w:rPr>
        <w:t xml:space="preserve"> May 2025</w:t>
      </w:r>
      <w:r w:rsidRPr="002B2255">
        <w:rPr>
          <w:rFonts w:ascii="Lato" w:hAnsi="Lato"/>
          <w:color w:val="000000"/>
          <w:sz w:val="20"/>
          <w:shd w:val="clear" w:color="auto" w:fill="FFFFFF"/>
        </w:rPr>
        <w:t xml:space="preserve">. Only shortlisted candidates </w:t>
      </w:r>
      <w:proofErr w:type="gramStart"/>
      <w:r w:rsidRPr="002B2255">
        <w:rPr>
          <w:rFonts w:ascii="Lato" w:hAnsi="Lato"/>
          <w:color w:val="000000"/>
          <w:sz w:val="20"/>
          <w:shd w:val="clear" w:color="auto" w:fill="FFFFFF"/>
        </w:rPr>
        <w:t>will be contacted</w:t>
      </w:r>
      <w:proofErr w:type="gramEnd"/>
      <w:r w:rsidRPr="002B2255">
        <w:rPr>
          <w:rFonts w:ascii="Lato" w:hAnsi="Lato"/>
          <w:color w:val="000000"/>
          <w:sz w:val="20"/>
          <w:shd w:val="clear" w:color="auto" w:fill="FFFFFF"/>
        </w:rPr>
        <w:t>.</w:t>
      </w:r>
      <w:r w:rsidRPr="002B2255">
        <w:rPr>
          <w:rFonts w:ascii="Lato" w:hAnsi="Lato"/>
          <w:color w:val="000000"/>
          <w:sz w:val="20"/>
        </w:rPr>
        <w:br/>
      </w:r>
      <w:r w:rsidRPr="002B2255">
        <w:rPr>
          <w:rFonts w:ascii="Lato" w:hAnsi="Lato"/>
          <w:color w:val="000000"/>
          <w:sz w:val="20"/>
        </w:rPr>
        <w:br/>
      </w:r>
      <w:r w:rsidRPr="002B2255">
        <w:rPr>
          <w:rFonts w:ascii="Lato" w:hAnsi="Lato"/>
          <w:b/>
          <w:i/>
          <w:color w:val="000000"/>
          <w:sz w:val="20"/>
          <w:shd w:val="clear" w:color="auto" w:fill="FFFFFF"/>
        </w:rPr>
        <w:t xml:space="preserve">Save the Children reserves the right to re advertise if suitable applicants </w:t>
      </w:r>
      <w:proofErr w:type="gramStart"/>
      <w:r w:rsidRPr="002B2255">
        <w:rPr>
          <w:rFonts w:ascii="Lato" w:hAnsi="Lato"/>
          <w:b/>
          <w:i/>
          <w:color w:val="000000"/>
          <w:sz w:val="20"/>
          <w:shd w:val="clear" w:color="auto" w:fill="FFFFFF"/>
        </w:rPr>
        <w:t>are not found</w:t>
      </w:r>
      <w:proofErr w:type="gramEnd"/>
      <w:r w:rsidRPr="002B2255">
        <w:rPr>
          <w:rFonts w:ascii="Lato" w:hAnsi="Lato"/>
          <w:b/>
          <w:i/>
          <w:color w:val="000000"/>
          <w:sz w:val="20"/>
          <w:shd w:val="clear" w:color="auto" w:fill="FFFFFF"/>
        </w:rPr>
        <w:t>.</w:t>
      </w:r>
      <w:r w:rsidRPr="002B2255">
        <w:rPr>
          <w:rFonts w:ascii="Lato" w:hAnsi="Lato"/>
          <w:b/>
          <w:i/>
          <w:color w:val="000000"/>
          <w:sz w:val="20"/>
        </w:rPr>
        <w:br/>
      </w:r>
      <w:r w:rsidRPr="002B2255">
        <w:rPr>
          <w:rFonts w:ascii="Lato" w:hAnsi="Lato"/>
          <w:color w:val="000000"/>
          <w:sz w:val="20"/>
        </w:rPr>
        <w:br/>
      </w:r>
      <w:r w:rsidRPr="002B2255">
        <w:rPr>
          <w:rFonts w:ascii="Lato" w:hAnsi="Lato"/>
          <w:b/>
          <w:i/>
          <w:color w:val="000000"/>
          <w:sz w:val="20"/>
          <w:shd w:val="clear" w:color="auto" w:fill="FFFFFF"/>
        </w:rPr>
        <w:t xml:space="preserve">Save the Children is an equal opportunity and affirmative action employer that does not engage in any practices which discriminate against any person employed or seeking employment based on </w:t>
      </w:r>
      <w:r w:rsidRPr="002B2255">
        <w:rPr>
          <w:rFonts w:ascii="Lato" w:hAnsi="Lato"/>
          <w:b/>
          <w:i/>
          <w:color w:val="000000"/>
          <w:sz w:val="20"/>
          <w:shd w:val="clear" w:color="auto" w:fill="FFFFFF"/>
        </w:rPr>
        <w:lastRenderedPageBreak/>
        <w:t>race, colour, religion, gender, national or ethnic origin, age, marital status and we will never ask that you pay for anything as part of the selection process or thereafter.</w:t>
      </w:r>
    </w:p>
    <w:p w:rsidR="00FB32CB" w:rsidRDefault="00FB32CB" w:rsidP="00FB32CB">
      <w:pPr>
        <w:rPr>
          <w:rFonts w:ascii="Lato" w:hAnsi="Lato"/>
          <w:sz w:val="20"/>
        </w:rPr>
      </w:pPr>
    </w:p>
    <w:p w:rsidR="00832BC7" w:rsidRPr="002F4EEE" w:rsidRDefault="00832BC7" w:rsidP="004252CF">
      <w:pPr>
        <w:pStyle w:val="NormalWeb"/>
        <w:shd w:val="clear" w:color="auto" w:fill="FFFFFF"/>
        <w:rPr>
          <w:rFonts w:asciiTheme="minorHAnsi" w:hAnsiTheme="minorHAnsi" w:cstheme="minorHAnsi"/>
          <w:sz w:val="22"/>
          <w:szCs w:val="22"/>
          <w:u w:val="single"/>
        </w:rPr>
      </w:pPr>
    </w:p>
    <w:sectPr w:rsidR="00832BC7" w:rsidRPr="002F4EEE" w:rsidSect="00923426">
      <w:headerReference w:type="default" r:id="rId8"/>
      <w:footerReference w:type="default" r:id="rId9"/>
      <w:pgSz w:w="11905" w:h="16837" w:code="9"/>
      <w:pgMar w:top="1276" w:right="1797"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1B9" w:rsidRDefault="009751B9">
      <w:r>
        <w:separator/>
      </w:r>
    </w:p>
  </w:endnote>
  <w:endnote w:type="continuationSeparator" w:id="0">
    <w:p w:rsidR="009751B9" w:rsidRDefault="00975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Gill Sans Woodblock">
    <w:altName w:val="Times New Roman"/>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016" w:rsidRDefault="00F02016" w:rsidP="00632811">
    <w:pPr>
      <w:pStyle w:val="Footer"/>
      <w:pBdr>
        <w:top w:val="single" w:sz="4" w:space="0" w:color="000000"/>
      </w:pBdr>
      <w:ind w:left="0"/>
      <w:rPr>
        <w:rFonts w:ascii="Gill Sans MT" w:hAnsi="Gill Sans MT"/>
        <w:b/>
        <w:i/>
        <w:smallCap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1B9" w:rsidRDefault="009751B9">
      <w:r>
        <w:separator/>
      </w:r>
    </w:p>
  </w:footnote>
  <w:footnote w:type="continuationSeparator" w:id="0">
    <w:p w:rsidR="009751B9" w:rsidRDefault="00975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016" w:rsidRPr="00AC4B72" w:rsidRDefault="00F02016">
    <w:pPr>
      <w:pStyle w:val="Header"/>
      <w:ind w:left="-142"/>
      <w:jc w:val="center"/>
      <w:rPr>
        <w:rFonts w:ascii="Gill Sans Woodblock" w:hAnsi="Gill Sans Woodblock"/>
        <w:b/>
        <w:smallCaps/>
        <w:sz w:val="28"/>
        <w:szCs w:val="28"/>
      </w:rPr>
    </w:pPr>
    <w:r w:rsidRPr="00AC4B72">
      <w:rPr>
        <w:rFonts w:ascii="Gill Sans Woodblock" w:hAnsi="Gill Sans Woodblock"/>
        <w:b/>
        <w:smallCaps/>
        <w:sz w:val="28"/>
        <w:szCs w:val="28"/>
      </w:rPr>
      <w:t>Save The Children</w:t>
    </w:r>
  </w:p>
  <w:p w:rsidR="00F02016" w:rsidRPr="00AC4B72" w:rsidRDefault="00F02016">
    <w:pPr>
      <w:pStyle w:val="Header"/>
      <w:ind w:left="-142"/>
      <w:jc w:val="center"/>
      <w:rPr>
        <w:rFonts w:ascii="Gill Sans Woodblock" w:hAnsi="Gill Sans Woodblock"/>
        <w:b/>
        <w:smallCaps/>
        <w:sz w:val="28"/>
        <w:szCs w:val="28"/>
      </w:rPr>
    </w:pPr>
    <w:r w:rsidRPr="00AC4B72">
      <w:rPr>
        <w:rFonts w:ascii="Gill Sans Woodblock" w:hAnsi="Gill Sans Woodblock"/>
        <w:b/>
        <w:smallCaps/>
        <w:sz w:val="28"/>
        <w:szCs w:val="28"/>
      </w:rPr>
      <w:t>International Program</w:t>
    </w:r>
    <w:r>
      <w:rPr>
        <w:rFonts w:ascii="Gill Sans Woodblock" w:hAnsi="Gill Sans Woodblock"/>
        <w:b/>
        <w:smallCaps/>
        <w:sz w:val="28"/>
        <w:szCs w:val="28"/>
      </w:rPr>
      <w:t>s</w:t>
    </w:r>
  </w:p>
  <w:p w:rsidR="00F02016" w:rsidRPr="00AC4B72" w:rsidRDefault="00F02016">
    <w:pPr>
      <w:pStyle w:val="Header"/>
      <w:ind w:left="0"/>
      <w:jc w:val="center"/>
      <w:rPr>
        <w:rFonts w:ascii="Gill Sans Woodblock" w:hAnsi="Gill Sans Woodblock"/>
        <w:b/>
        <w:smallCaps/>
        <w:szCs w:val="24"/>
      </w:rPr>
    </w:pPr>
    <w:r w:rsidRPr="00AC4B72">
      <w:rPr>
        <w:rFonts w:ascii="Gill Sans Woodblock" w:hAnsi="Gill Sans Woodblock"/>
        <w:b/>
        <w:smallCaps/>
        <w:szCs w:val="24"/>
      </w:rPr>
      <w:t>ROLE PROFILE</w:t>
    </w:r>
  </w:p>
  <w:p w:rsidR="00F02016" w:rsidRDefault="00F02016">
    <w:pPr>
      <w:pStyle w:val="Header"/>
      <w:ind w:left="0"/>
      <w:jc w:val="center"/>
      <w:rPr>
        <w:rFonts w:ascii="Gill Sans MT" w:hAnsi="Gill Sans MT"/>
        <w:b/>
        <w:smallCaps/>
        <w:szCs w:val="24"/>
      </w:rPr>
    </w:pPr>
    <w:r>
      <w:rPr>
        <w:rFonts w:ascii="Gill Sans MT" w:hAnsi="Gill Sans MT"/>
        <w:b/>
        <w:smallCaps/>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Style2"/>
      <w:lvlText w:val="%1."/>
      <w:lvlJc w:val="left"/>
      <w:pPr>
        <w:tabs>
          <w:tab w:val="num" w:pos="1304"/>
        </w:tabs>
        <w:ind w:left="1304" w:hanging="1304"/>
      </w:pPr>
      <w:rPr>
        <w:rFonts w:cs="Times New Roman"/>
      </w:rPr>
    </w:lvl>
    <w:lvl w:ilvl="1">
      <w:start w:val="1"/>
      <w:numFmt w:val="decimal"/>
      <w:lvlText w:val="5.%2"/>
      <w:lvlJc w:val="left"/>
      <w:pPr>
        <w:tabs>
          <w:tab w:val="num" w:pos="1418"/>
        </w:tabs>
        <w:ind w:left="1418" w:hanging="1418"/>
      </w:pPr>
      <w:rPr>
        <w:rFonts w:ascii="Arial" w:hAnsi="Arial" w:cs="Times New Roman"/>
        <w:b/>
        <w:i w:val="0"/>
        <w:sz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40" w:hanging="340"/>
      </w:pPr>
      <w:rPr>
        <w:rFonts w:ascii="Symbol" w:hAnsi="Symbol"/>
      </w:rPr>
    </w:lvl>
  </w:abstractNum>
  <w:abstractNum w:abstractNumId="2"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6"/>
    <w:multiLevelType w:val="singleLevel"/>
    <w:tmpl w:val="00000006"/>
    <w:name w:val="WW8Num10"/>
    <w:lvl w:ilvl="0">
      <w:start w:val="1"/>
      <w:numFmt w:val="decimal"/>
      <w:lvlText w:val="%1)"/>
      <w:lvlJc w:val="left"/>
      <w:pPr>
        <w:tabs>
          <w:tab w:val="num" w:pos="1778"/>
        </w:tabs>
        <w:ind w:left="1758" w:hanging="340"/>
      </w:pPr>
      <w:rPr>
        <w:rFonts w:cs="Times New Roman"/>
      </w:rPr>
    </w:lvl>
  </w:abstractNum>
  <w:abstractNum w:abstractNumId="5" w15:restartNumberingAfterBreak="0">
    <w:nsid w:val="00000007"/>
    <w:multiLevelType w:val="singleLevel"/>
    <w:tmpl w:val="00000007"/>
    <w:name w:val="WW8Num12"/>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rPr>
    </w:lvl>
  </w:abstractNum>
  <w:abstractNum w:abstractNumId="7" w15:restartNumberingAfterBreak="0">
    <w:nsid w:val="00000009"/>
    <w:multiLevelType w:val="singleLevel"/>
    <w:tmpl w:val="00000009"/>
    <w:name w:val="WW8Num17"/>
    <w:lvl w:ilvl="0">
      <w:start w:val="1"/>
      <w:numFmt w:val="bullet"/>
      <w:lvlText w:val=""/>
      <w:lvlJc w:val="left"/>
      <w:pPr>
        <w:tabs>
          <w:tab w:val="num" w:pos="360"/>
        </w:tabs>
        <w:ind w:left="360" w:hanging="360"/>
      </w:pPr>
      <w:rPr>
        <w:rFonts w:ascii="Symbol" w:hAnsi="Symbol"/>
      </w:rPr>
    </w:lvl>
  </w:abstractNum>
  <w:abstractNum w:abstractNumId="8"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9"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10"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11" w15:restartNumberingAfterBreak="0">
    <w:nsid w:val="01071D16"/>
    <w:multiLevelType w:val="multilevel"/>
    <w:tmpl w:val="0F52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E51FE9"/>
    <w:multiLevelType w:val="multilevel"/>
    <w:tmpl w:val="A912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1D3704"/>
    <w:multiLevelType w:val="hybridMultilevel"/>
    <w:tmpl w:val="BB4AB0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0522467"/>
    <w:multiLevelType w:val="hybridMultilevel"/>
    <w:tmpl w:val="2222CB5A"/>
    <w:lvl w:ilvl="0" w:tplc="64A22C0C">
      <w:start w:val="1"/>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22F5445A"/>
    <w:multiLevelType w:val="hybridMultilevel"/>
    <w:tmpl w:val="045451C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6" w15:restartNumberingAfterBreak="0">
    <w:nsid w:val="2B1219D0"/>
    <w:multiLevelType w:val="hybridMultilevel"/>
    <w:tmpl w:val="D6F03BF8"/>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7" w15:restartNumberingAfterBreak="0">
    <w:nsid w:val="343F156D"/>
    <w:multiLevelType w:val="hybridMultilevel"/>
    <w:tmpl w:val="5DB43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8E0510"/>
    <w:multiLevelType w:val="hybridMultilevel"/>
    <w:tmpl w:val="C5B2B93E"/>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9" w15:restartNumberingAfterBreak="0">
    <w:nsid w:val="3FCB0D8D"/>
    <w:multiLevelType w:val="hybridMultilevel"/>
    <w:tmpl w:val="FBE4E170"/>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0" w15:restartNumberingAfterBreak="0">
    <w:nsid w:val="41E77829"/>
    <w:multiLevelType w:val="multilevel"/>
    <w:tmpl w:val="091A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A92782"/>
    <w:multiLevelType w:val="multilevel"/>
    <w:tmpl w:val="9D741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6915B1"/>
    <w:multiLevelType w:val="hybridMultilevel"/>
    <w:tmpl w:val="AE4E5938"/>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3" w15:restartNumberingAfterBreak="0">
    <w:nsid w:val="62C73A35"/>
    <w:multiLevelType w:val="multilevel"/>
    <w:tmpl w:val="7102C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D845F6"/>
    <w:multiLevelType w:val="hybridMultilevel"/>
    <w:tmpl w:val="4E08EF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C4F261F"/>
    <w:multiLevelType w:val="hybridMultilevel"/>
    <w:tmpl w:val="7A8273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22"/>
  </w:num>
  <w:num w:numId="4">
    <w:abstractNumId w:val="15"/>
  </w:num>
  <w:num w:numId="5">
    <w:abstractNumId w:val="18"/>
  </w:num>
  <w:num w:numId="6">
    <w:abstractNumId w:val="16"/>
  </w:num>
  <w:num w:numId="7">
    <w:abstractNumId w:val="14"/>
  </w:num>
  <w:num w:numId="8">
    <w:abstractNumId w:val="24"/>
  </w:num>
  <w:num w:numId="9">
    <w:abstractNumId w:val="13"/>
  </w:num>
  <w:num w:numId="10">
    <w:abstractNumId w:val="17"/>
  </w:num>
  <w:num w:numId="11">
    <w:abstractNumId w:val="25"/>
  </w:num>
  <w:num w:numId="12">
    <w:abstractNumId w:val="12"/>
  </w:num>
  <w:num w:numId="13">
    <w:abstractNumId w:val="11"/>
  </w:num>
  <w:num w:numId="14">
    <w:abstractNumId w:val="21"/>
  </w:num>
  <w:num w:numId="15">
    <w:abstractNumId w:val="23"/>
  </w:num>
  <w:num w:numId="16">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E5F"/>
    <w:rsid w:val="000136AB"/>
    <w:rsid w:val="00015478"/>
    <w:rsid w:val="00016DDF"/>
    <w:rsid w:val="000256DD"/>
    <w:rsid w:val="000270B7"/>
    <w:rsid w:val="00034CB2"/>
    <w:rsid w:val="00037AE3"/>
    <w:rsid w:val="00040281"/>
    <w:rsid w:val="000415F1"/>
    <w:rsid w:val="00042838"/>
    <w:rsid w:val="00044DC9"/>
    <w:rsid w:val="00056B60"/>
    <w:rsid w:val="00060006"/>
    <w:rsid w:val="000603C6"/>
    <w:rsid w:val="000614A8"/>
    <w:rsid w:val="00076E34"/>
    <w:rsid w:val="00082B4B"/>
    <w:rsid w:val="000879F3"/>
    <w:rsid w:val="000A04FE"/>
    <w:rsid w:val="000A58E9"/>
    <w:rsid w:val="000A6D6C"/>
    <w:rsid w:val="000B4B11"/>
    <w:rsid w:val="000B5AEF"/>
    <w:rsid w:val="000C163A"/>
    <w:rsid w:val="000C69B9"/>
    <w:rsid w:val="000D1FBE"/>
    <w:rsid w:val="000D2E47"/>
    <w:rsid w:val="000D34B0"/>
    <w:rsid w:val="000D402E"/>
    <w:rsid w:val="000D501D"/>
    <w:rsid w:val="000E4182"/>
    <w:rsid w:val="000E6952"/>
    <w:rsid w:val="000F315D"/>
    <w:rsid w:val="000F7BA7"/>
    <w:rsid w:val="001015BA"/>
    <w:rsid w:val="001040BC"/>
    <w:rsid w:val="0012005F"/>
    <w:rsid w:val="001202BD"/>
    <w:rsid w:val="00121157"/>
    <w:rsid w:val="00141A87"/>
    <w:rsid w:val="00153CD7"/>
    <w:rsid w:val="00154DBF"/>
    <w:rsid w:val="0016183F"/>
    <w:rsid w:val="00172C8C"/>
    <w:rsid w:val="00182D01"/>
    <w:rsid w:val="00183B88"/>
    <w:rsid w:val="00187BE0"/>
    <w:rsid w:val="001A1B91"/>
    <w:rsid w:val="001B7F80"/>
    <w:rsid w:val="001C12A5"/>
    <w:rsid w:val="001C173C"/>
    <w:rsid w:val="001C382E"/>
    <w:rsid w:val="001C5851"/>
    <w:rsid w:val="001D0D58"/>
    <w:rsid w:val="001F229C"/>
    <w:rsid w:val="001F28AE"/>
    <w:rsid w:val="001F2A54"/>
    <w:rsid w:val="001F63C2"/>
    <w:rsid w:val="001F6A26"/>
    <w:rsid w:val="00216C11"/>
    <w:rsid w:val="002275ED"/>
    <w:rsid w:val="00232541"/>
    <w:rsid w:val="00233B17"/>
    <w:rsid w:val="0025283E"/>
    <w:rsid w:val="002543D8"/>
    <w:rsid w:val="00260828"/>
    <w:rsid w:val="00272A2A"/>
    <w:rsid w:val="0027469A"/>
    <w:rsid w:val="00284632"/>
    <w:rsid w:val="002B6A89"/>
    <w:rsid w:val="002C2D95"/>
    <w:rsid w:val="002C4F82"/>
    <w:rsid w:val="002C623A"/>
    <w:rsid w:val="002C7BE3"/>
    <w:rsid w:val="002D147F"/>
    <w:rsid w:val="002F4EEE"/>
    <w:rsid w:val="00301EE2"/>
    <w:rsid w:val="0030377C"/>
    <w:rsid w:val="00304E1C"/>
    <w:rsid w:val="00310CB0"/>
    <w:rsid w:val="00311A97"/>
    <w:rsid w:val="0031431F"/>
    <w:rsid w:val="00333CAF"/>
    <w:rsid w:val="00335C31"/>
    <w:rsid w:val="00346996"/>
    <w:rsid w:val="00347EDA"/>
    <w:rsid w:val="003562BC"/>
    <w:rsid w:val="00356823"/>
    <w:rsid w:val="00357B7E"/>
    <w:rsid w:val="00360999"/>
    <w:rsid w:val="00366363"/>
    <w:rsid w:val="00387021"/>
    <w:rsid w:val="00396717"/>
    <w:rsid w:val="00396A19"/>
    <w:rsid w:val="00397825"/>
    <w:rsid w:val="003A5DED"/>
    <w:rsid w:val="003A6938"/>
    <w:rsid w:val="003B2840"/>
    <w:rsid w:val="003B5B86"/>
    <w:rsid w:val="003D475D"/>
    <w:rsid w:val="003D62AF"/>
    <w:rsid w:val="003E7D85"/>
    <w:rsid w:val="003E7E60"/>
    <w:rsid w:val="003F019C"/>
    <w:rsid w:val="003F447A"/>
    <w:rsid w:val="003F64D9"/>
    <w:rsid w:val="003F7C92"/>
    <w:rsid w:val="00404B93"/>
    <w:rsid w:val="00421556"/>
    <w:rsid w:val="004252CF"/>
    <w:rsid w:val="00430B30"/>
    <w:rsid w:val="00431950"/>
    <w:rsid w:val="004438CB"/>
    <w:rsid w:val="004447F7"/>
    <w:rsid w:val="00447726"/>
    <w:rsid w:val="004513CA"/>
    <w:rsid w:val="004551E3"/>
    <w:rsid w:val="0045531C"/>
    <w:rsid w:val="00463825"/>
    <w:rsid w:val="004815CF"/>
    <w:rsid w:val="004A62A1"/>
    <w:rsid w:val="004A7A5B"/>
    <w:rsid w:val="004A7A6B"/>
    <w:rsid w:val="004A7E51"/>
    <w:rsid w:val="004B12B8"/>
    <w:rsid w:val="004B4483"/>
    <w:rsid w:val="004C0285"/>
    <w:rsid w:val="004C1339"/>
    <w:rsid w:val="004D6366"/>
    <w:rsid w:val="004E0716"/>
    <w:rsid w:val="004F4818"/>
    <w:rsid w:val="004F7765"/>
    <w:rsid w:val="00501B08"/>
    <w:rsid w:val="00504F45"/>
    <w:rsid w:val="00504FF8"/>
    <w:rsid w:val="00505693"/>
    <w:rsid w:val="00505BFD"/>
    <w:rsid w:val="0050789D"/>
    <w:rsid w:val="005160F0"/>
    <w:rsid w:val="005170CA"/>
    <w:rsid w:val="00530D14"/>
    <w:rsid w:val="00536A9C"/>
    <w:rsid w:val="00542FEB"/>
    <w:rsid w:val="00543CBD"/>
    <w:rsid w:val="00550ACF"/>
    <w:rsid w:val="005609F0"/>
    <w:rsid w:val="00571E43"/>
    <w:rsid w:val="00583BC4"/>
    <w:rsid w:val="005942FD"/>
    <w:rsid w:val="005A3667"/>
    <w:rsid w:val="005C536A"/>
    <w:rsid w:val="005C6183"/>
    <w:rsid w:val="005C7F40"/>
    <w:rsid w:val="005D494B"/>
    <w:rsid w:val="005D6BF6"/>
    <w:rsid w:val="005E3DF9"/>
    <w:rsid w:val="005F36D9"/>
    <w:rsid w:val="005F4D3F"/>
    <w:rsid w:val="005F6666"/>
    <w:rsid w:val="00621123"/>
    <w:rsid w:val="00622055"/>
    <w:rsid w:val="006228D4"/>
    <w:rsid w:val="00625E98"/>
    <w:rsid w:val="00627077"/>
    <w:rsid w:val="006305F0"/>
    <w:rsid w:val="00632811"/>
    <w:rsid w:val="006410E2"/>
    <w:rsid w:val="00641D4E"/>
    <w:rsid w:val="0064453E"/>
    <w:rsid w:val="006551A6"/>
    <w:rsid w:val="00655B59"/>
    <w:rsid w:val="00655E4B"/>
    <w:rsid w:val="00664E10"/>
    <w:rsid w:val="00680A75"/>
    <w:rsid w:val="00685367"/>
    <w:rsid w:val="006928D6"/>
    <w:rsid w:val="006B519B"/>
    <w:rsid w:val="006B567E"/>
    <w:rsid w:val="006C3ECC"/>
    <w:rsid w:val="006C4354"/>
    <w:rsid w:val="006C4A8F"/>
    <w:rsid w:val="006E20F6"/>
    <w:rsid w:val="006E5153"/>
    <w:rsid w:val="006E71E3"/>
    <w:rsid w:val="006F50B8"/>
    <w:rsid w:val="006F69E2"/>
    <w:rsid w:val="00710C3F"/>
    <w:rsid w:val="00714FA8"/>
    <w:rsid w:val="00717A5D"/>
    <w:rsid w:val="00720474"/>
    <w:rsid w:val="007221F9"/>
    <w:rsid w:val="00734E8B"/>
    <w:rsid w:val="0074026C"/>
    <w:rsid w:val="007433E7"/>
    <w:rsid w:val="007446F1"/>
    <w:rsid w:val="00747793"/>
    <w:rsid w:val="00755FA2"/>
    <w:rsid w:val="0076051F"/>
    <w:rsid w:val="00762815"/>
    <w:rsid w:val="00764753"/>
    <w:rsid w:val="00776493"/>
    <w:rsid w:val="00786602"/>
    <w:rsid w:val="00793139"/>
    <w:rsid w:val="00793716"/>
    <w:rsid w:val="007A3F0B"/>
    <w:rsid w:val="007A4D54"/>
    <w:rsid w:val="007B1B28"/>
    <w:rsid w:val="007B304A"/>
    <w:rsid w:val="007B3607"/>
    <w:rsid w:val="007B6957"/>
    <w:rsid w:val="007C094C"/>
    <w:rsid w:val="007C20CB"/>
    <w:rsid w:val="007C50B1"/>
    <w:rsid w:val="007D0458"/>
    <w:rsid w:val="007D0484"/>
    <w:rsid w:val="007D7D3B"/>
    <w:rsid w:val="007E2F2F"/>
    <w:rsid w:val="007E7A01"/>
    <w:rsid w:val="007F14B0"/>
    <w:rsid w:val="007F593A"/>
    <w:rsid w:val="00816E5F"/>
    <w:rsid w:val="00816FBA"/>
    <w:rsid w:val="0081736A"/>
    <w:rsid w:val="008209A0"/>
    <w:rsid w:val="008267BB"/>
    <w:rsid w:val="00827B62"/>
    <w:rsid w:val="008313D3"/>
    <w:rsid w:val="00831C96"/>
    <w:rsid w:val="00832BC7"/>
    <w:rsid w:val="008459E9"/>
    <w:rsid w:val="00851088"/>
    <w:rsid w:val="0085131B"/>
    <w:rsid w:val="00857F17"/>
    <w:rsid w:val="00867F58"/>
    <w:rsid w:val="00881F5D"/>
    <w:rsid w:val="00895451"/>
    <w:rsid w:val="008A292B"/>
    <w:rsid w:val="008A319B"/>
    <w:rsid w:val="008A40C6"/>
    <w:rsid w:val="008A6788"/>
    <w:rsid w:val="008B59CF"/>
    <w:rsid w:val="008B7DA6"/>
    <w:rsid w:val="008B7DC5"/>
    <w:rsid w:val="008C10A8"/>
    <w:rsid w:val="008C140B"/>
    <w:rsid w:val="008C2B58"/>
    <w:rsid w:val="008D229F"/>
    <w:rsid w:val="008D674B"/>
    <w:rsid w:val="008E4591"/>
    <w:rsid w:val="008E4A6B"/>
    <w:rsid w:val="008E642E"/>
    <w:rsid w:val="008F29B0"/>
    <w:rsid w:val="00900310"/>
    <w:rsid w:val="009015C9"/>
    <w:rsid w:val="00912A4D"/>
    <w:rsid w:val="00921E21"/>
    <w:rsid w:val="00923426"/>
    <w:rsid w:val="0092595A"/>
    <w:rsid w:val="00932473"/>
    <w:rsid w:val="00933509"/>
    <w:rsid w:val="0095168D"/>
    <w:rsid w:val="009516AA"/>
    <w:rsid w:val="00951998"/>
    <w:rsid w:val="009519FB"/>
    <w:rsid w:val="00954713"/>
    <w:rsid w:val="009641C6"/>
    <w:rsid w:val="00967F17"/>
    <w:rsid w:val="00972120"/>
    <w:rsid w:val="009751B9"/>
    <w:rsid w:val="00980649"/>
    <w:rsid w:val="00982003"/>
    <w:rsid w:val="009823CC"/>
    <w:rsid w:val="009874F3"/>
    <w:rsid w:val="009902F3"/>
    <w:rsid w:val="0099065B"/>
    <w:rsid w:val="00991A34"/>
    <w:rsid w:val="009970F3"/>
    <w:rsid w:val="009A525A"/>
    <w:rsid w:val="009B1940"/>
    <w:rsid w:val="009C7341"/>
    <w:rsid w:val="009D0740"/>
    <w:rsid w:val="009D0C91"/>
    <w:rsid w:val="009D1CC9"/>
    <w:rsid w:val="009D3B24"/>
    <w:rsid w:val="009E3AD2"/>
    <w:rsid w:val="009E49C1"/>
    <w:rsid w:val="00A00753"/>
    <w:rsid w:val="00A02BE1"/>
    <w:rsid w:val="00A04F39"/>
    <w:rsid w:val="00A05472"/>
    <w:rsid w:val="00A151F6"/>
    <w:rsid w:val="00A16D0F"/>
    <w:rsid w:val="00A22049"/>
    <w:rsid w:val="00A2276F"/>
    <w:rsid w:val="00A23054"/>
    <w:rsid w:val="00A35A83"/>
    <w:rsid w:val="00A369E4"/>
    <w:rsid w:val="00A40990"/>
    <w:rsid w:val="00A42F12"/>
    <w:rsid w:val="00A54D81"/>
    <w:rsid w:val="00A56467"/>
    <w:rsid w:val="00A65D7F"/>
    <w:rsid w:val="00A76C79"/>
    <w:rsid w:val="00A827B4"/>
    <w:rsid w:val="00A87008"/>
    <w:rsid w:val="00A87C58"/>
    <w:rsid w:val="00A94478"/>
    <w:rsid w:val="00A95B40"/>
    <w:rsid w:val="00A977F8"/>
    <w:rsid w:val="00AA691D"/>
    <w:rsid w:val="00AC27FE"/>
    <w:rsid w:val="00AC4A35"/>
    <w:rsid w:val="00AC4B72"/>
    <w:rsid w:val="00AE4A49"/>
    <w:rsid w:val="00AE7437"/>
    <w:rsid w:val="00AF0346"/>
    <w:rsid w:val="00AF4F62"/>
    <w:rsid w:val="00B034BC"/>
    <w:rsid w:val="00B03A11"/>
    <w:rsid w:val="00B15848"/>
    <w:rsid w:val="00B15FF4"/>
    <w:rsid w:val="00B43668"/>
    <w:rsid w:val="00B45C39"/>
    <w:rsid w:val="00B66301"/>
    <w:rsid w:val="00B74651"/>
    <w:rsid w:val="00B77BEB"/>
    <w:rsid w:val="00B97975"/>
    <w:rsid w:val="00BA2E4F"/>
    <w:rsid w:val="00BA42C1"/>
    <w:rsid w:val="00BA496F"/>
    <w:rsid w:val="00BB3D5D"/>
    <w:rsid w:val="00BB4DEC"/>
    <w:rsid w:val="00BB67AD"/>
    <w:rsid w:val="00BC1ABF"/>
    <w:rsid w:val="00BC22C8"/>
    <w:rsid w:val="00BC3E27"/>
    <w:rsid w:val="00BD1387"/>
    <w:rsid w:val="00BD4007"/>
    <w:rsid w:val="00BD47AC"/>
    <w:rsid w:val="00BD7773"/>
    <w:rsid w:val="00BD7FFC"/>
    <w:rsid w:val="00BF148B"/>
    <w:rsid w:val="00BF2643"/>
    <w:rsid w:val="00BF47DE"/>
    <w:rsid w:val="00BF69FD"/>
    <w:rsid w:val="00C00C94"/>
    <w:rsid w:val="00C059C4"/>
    <w:rsid w:val="00C130D5"/>
    <w:rsid w:val="00C1424B"/>
    <w:rsid w:val="00C17639"/>
    <w:rsid w:val="00C214F1"/>
    <w:rsid w:val="00C3153D"/>
    <w:rsid w:val="00C315B7"/>
    <w:rsid w:val="00C322C4"/>
    <w:rsid w:val="00C35B2D"/>
    <w:rsid w:val="00C4152E"/>
    <w:rsid w:val="00C418B4"/>
    <w:rsid w:val="00C43749"/>
    <w:rsid w:val="00C447B3"/>
    <w:rsid w:val="00C46FD9"/>
    <w:rsid w:val="00C50AC4"/>
    <w:rsid w:val="00C544B5"/>
    <w:rsid w:val="00C54B6A"/>
    <w:rsid w:val="00C6049C"/>
    <w:rsid w:val="00C624A6"/>
    <w:rsid w:val="00C73CE5"/>
    <w:rsid w:val="00C740BD"/>
    <w:rsid w:val="00C749A8"/>
    <w:rsid w:val="00C750FC"/>
    <w:rsid w:val="00C8655C"/>
    <w:rsid w:val="00C9358C"/>
    <w:rsid w:val="00C97B89"/>
    <w:rsid w:val="00CA3157"/>
    <w:rsid w:val="00CA3A5E"/>
    <w:rsid w:val="00CB6787"/>
    <w:rsid w:val="00CC2302"/>
    <w:rsid w:val="00CC2973"/>
    <w:rsid w:val="00CC30F7"/>
    <w:rsid w:val="00CC4BAA"/>
    <w:rsid w:val="00CD1F76"/>
    <w:rsid w:val="00CD4874"/>
    <w:rsid w:val="00CD773F"/>
    <w:rsid w:val="00CE2760"/>
    <w:rsid w:val="00CE678A"/>
    <w:rsid w:val="00CF0F9A"/>
    <w:rsid w:val="00CF7E3B"/>
    <w:rsid w:val="00D057A2"/>
    <w:rsid w:val="00D06CFF"/>
    <w:rsid w:val="00D13728"/>
    <w:rsid w:val="00D15CFB"/>
    <w:rsid w:val="00D15F90"/>
    <w:rsid w:val="00D25389"/>
    <w:rsid w:val="00D27447"/>
    <w:rsid w:val="00D305E3"/>
    <w:rsid w:val="00D344D9"/>
    <w:rsid w:val="00D3627E"/>
    <w:rsid w:val="00D55B08"/>
    <w:rsid w:val="00D607BC"/>
    <w:rsid w:val="00D6263E"/>
    <w:rsid w:val="00D630E3"/>
    <w:rsid w:val="00D63718"/>
    <w:rsid w:val="00D66424"/>
    <w:rsid w:val="00D7066A"/>
    <w:rsid w:val="00D7312F"/>
    <w:rsid w:val="00D86263"/>
    <w:rsid w:val="00DA0D28"/>
    <w:rsid w:val="00DA2B3D"/>
    <w:rsid w:val="00DA6798"/>
    <w:rsid w:val="00DB29E9"/>
    <w:rsid w:val="00DB4089"/>
    <w:rsid w:val="00DC0F36"/>
    <w:rsid w:val="00DC3B9C"/>
    <w:rsid w:val="00DC7578"/>
    <w:rsid w:val="00DD4061"/>
    <w:rsid w:val="00DE0B50"/>
    <w:rsid w:val="00DF10D0"/>
    <w:rsid w:val="00DF4C09"/>
    <w:rsid w:val="00DF7484"/>
    <w:rsid w:val="00E009A2"/>
    <w:rsid w:val="00E00F4F"/>
    <w:rsid w:val="00E04527"/>
    <w:rsid w:val="00E05F4C"/>
    <w:rsid w:val="00E13F96"/>
    <w:rsid w:val="00E30DF7"/>
    <w:rsid w:val="00E36FF6"/>
    <w:rsid w:val="00E41168"/>
    <w:rsid w:val="00E46AF1"/>
    <w:rsid w:val="00E621C9"/>
    <w:rsid w:val="00E70056"/>
    <w:rsid w:val="00E74FBA"/>
    <w:rsid w:val="00E83BC3"/>
    <w:rsid w:val="00E87ACA"/>
    <w:rsid w:val="00E90221"/>
    <w:rsid w:val="00EA1853"/>
    <w:rsid w:val="00EA50F6"/>
    <w:rsid w:val="00EA5A74"/>
    <w:rsid w:val="00EB256D"/>
    <w:rsid w:val="00EC2A5B"/>
    <w:rsid w:val="00EC7992"/>
    <w:rsid w:val="00EE06FD"/>
    <w:rsid w:val="00EE32ED"/>
    <w:rsid w:val="00EE7E11"/>
    <w:rsid w:val="00EF1025"/>
    <w:rsid w:val="00EF1849"/>
    <w:rsid w:val="00EF4851"/>
    <w:rsid w:val="00EF4980"/>
    <w:rsid w:val="00F01A69"/>
    <w:rsid w:val="00F02016"/>
    <w:rsid w:val="00F02C82"/>
    <w:rsid w:val="00F05437"/>
    <w:rsid w:val="00F14C93"/>
    <w:rsid w:val="00F21EB1"/>
    <w:rsid w:val="00F23CA9"/>
    <w:rsid w:val="00F27196"/>
    <w:rsid w:val="00F30D7B"/>
    <w:rsid w:val="00F32EFB"/>
    <w:rsid w:val="00F33E4A"/>
    <w:rsid w:val="00F35F63"/>
    <w:rsid w:val="00F45C6F"/>
    <w:rsid w:val="00F660F5"/>
    <w:rsid w:val="00F74717"/>
    <w:rsid w:val="00F74E5E"/>
    <w:rsid w:val="00F771B3"/>
    <w:rsid w:val="00F82343"/>
    <w:rsid w:val="00F8524B"/>
    <w:rsid w:val="00F8557A"/>
    <w:rsid w:val="00F86641"/>
    <w:rsid w:val="00F977EC"/>
    <w:rsid w:val="00FA4697"/>
    <w:rsid w:val="00FA7183"/>
    <w:rsid w:val="00FA720B"/>
    <w:rsid w:val="00FA73CF"/>
    <w:rsid w:val="00FB1804"/>
    <w:rsid w:val="00FB32CB"/>
    <w:rsid w:val="00FB3E22"/>
    <w:rsid w:val="00FB71DA"/>
    <w:rsid w:val="00FC4535"/>
    <w:rsid w:val="00FC7BEF"/>
    <w:rsid w:val="00FD3609"/>
    <w:rsid w:val="00FF41C4"/>
    <w:rsid w:val="00FF5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5561DB"/>
  <w15:docId w15:val="{A072582E-EB56-42FD-88C7-EDED37456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A5E"/>
    <w:pPr>
      <w:suppressAutoHyphens/>
    </w:pPr>
    <w:rPr>
      <w:sz w:val="24"/>
      <w:szCs w:val="20"/>
      <w:lang w:val="en-GB" w:eastAsia="ar-SA"/>
    </w:rPr>
  </w:style>
  <w:style w:type="paragraph" w:styleId="Heading1">
    <w:name w:val="heading 1"/>
    <w:basedOn w:val="Normal"/>
    <w:next w:val="Normal"/>
    <w:link w:val="Heading1Char"/>
    <w:uiPriority w:val="99"/>
    <w:qFormat/>
    <w:rsid w:val="00CA3A5E"/>
    <w:pPr>
      <w:keepNext/>
      <w:spacing w:before="1080" w:after="480"/>
      <w:ind w:left="1560"/>
      <w:outlineLvl w:val="0"/>
    </w:pPr>
    <w:rPr>
      <w:rFonts w:ascii="Arial" w:hAnsi="Arial"/>
      <w:b/>
      <w:sz w:val="32"/>
    </w:rPr>
  </w:style>
  <w:style w:type="paragraph" w:styleId="Heading2">
    <w:name w:val="heading 2"/>
    <w:basedOn w:val="Normal"/>
    <w:next w:val="Normal"/>
    <w:link w:val="Heading2Char"/>
    <w:uiPriority w:val="99"/>
    <w:qFormat/>
    <w:rsid w:val="00CA3A5E"/>
    <w:pPr>
      <w:keepNext/>
      <w:tabs>
        <w:tab w:val="num" w:pos="1418"/>
      </w:tabs>
      <w:spacing w:before="480"/>
      <w:ind w:left="1418" w:hanging="1418"/>
      <w:outlineLvl w:val="1"/>
    </w:pPr>
    <w:rPr>
      <w:rFonts w:ascii="Arial" w:hAnsi="Arial"/>
      <w:b/>
    </w:rPr>
  </w:style>
  <w:style w:type="paragraph" w:styleId="Heading3">
    <w:name w:val="heading 3"/>
    <w:basedOn w:val="Normal"/>
    <w:next w:val="Normal"/>
    <w:link w:val="Heading3Char"/>
    <w:uiPriority w:val="99"/>
    <w:qFormat/>
    <w:rsid w:val="00CA3A5E"/>
    <w:pPr>
      <w:keepNext/>
      <w:tabs>
        <w:tab w:val="left" w:pos="1276"/>
      </w:tabs>
      <w:spacing w:after="480"/>
      <w:outlineLvl w:val="2"/>
    </w:pPr>
    <w:rPr>
      <w:rFonts w:ascii="Arial" w:hAnsi="Arial"/>
      <w:b/>
      <w:sz w:val="32"/>
    </w:rPr>
  </w:style>
  <w:style w:type="paragraph" w:styleId="Heading4">
    <w:name w:val="heading 4"/>
    <w:basedOn w:val="Normal"/>
    <w:next w:val="Normal"/>
    <w:link w:val="Heading4Char"/>
    <w:uiPriority w:val="99"/>
    <w:qFormat/>
    <w:rsid w:val="00CA3A5E"/>
    <w:pPr>
      <w:keepNext/>
      <w:spacing w:before="240"/>
      <w:ind w:left="1560"/>
      <w:outlineLvl w:val="3"/>
    </w:pPr>
    <w:rPr>
      <w:rFonts w:ascii="Arial" w:hAnsi="Arial"/>
      <w:b/>
    </w:rPr>
  </w:style>
  <w:style w:type="paragraph" w:styleId="Heading5">
    <w:name w:val="heading 5"/>
    <w:basedOn w:val="Normal"/>
    <w:next w:val="Normal"/>
    <w:link w:val="Heading5Char"/>
    <w:uiPriority w:val="99"/>
    <w:qFormat/>
    <w:rsid w:val="00CA3A5E"/>
    <w:pPr>
      <w:keepNext/>
      <w:ind w:left="1304"/>
      <w:jc w:val="center"/>
      <w:outlineLvl w:val="4"/>
    </w:pPr>
    <w:rPr>
      <w:rFonts w:ascii="Arial" w:hAnsi="Arial"/>
      <w:b/>
      <w:sz w:val="32"/>
    </w:rPr>
  </w:style>
  <w:style w:type="paragraph" w:styleId="Heading6">
    <w:name w:val="heading 6"/>
    <w:basedOn w:val="Normal"/>
    <w:next w:val="Normal"/>
    <w:link w:val="Heading6Char"/>
    <w:uiPriority w:val="99"/>
    <w:qFormat/>
    <w:rsid w:val="00CA3A5E"/>
    <w:pPr>
      <w:keepNext/>
      <w:ind w:left="1304"/>
      <w:jc w:val="center"/>
      <w:outlineLvl w:val="5"/>
    </w:pPr>
    <w:rPr>
      <w:rFonts w:ascii="Arial" w:hAnsi="Arial"/>
      <w:b/>
    </w:rPr>
  </w:style>
  <w:style w:type="paragraph" w:styleId="Heading8">
    <w:name w:val="heading 8"/>
    <w:basedOn w:val="Normal"/>
    <w:next w:val="Normal"/>
    <w:link w:val="Heading8Char"/>
    <w:uiPriority w:val="9"/>
    <w:semiHidden/>
    <w:unhideWhenUsed/>
    <w:qFormat/>
    <w:locked/>
    <w:rsid w:val="00C1424B"/>
    <w:pPr>
      <w:keepNext/>
      <w:keepLines/>
      <w:suppressAutoHyphens w:val="0"/>
      <w:spacing w:before="200"/>
      <w:outlineLvl w:val="7"/>
    </w:pPr>
    <w:rPr>
      <w:rFonts w:asciiTheme="majorHAnsi" w:eastAsiaTheme="majorEastAsia" w:hAnsiTheme="majorHAnsi" w:cstheme="majorBidi"/>
      <w:color w:val="404040" w:themeColor="text1" w:themeTint="BF"/>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13D3"/>
    <w:rPr>
      <w:rFonts w:ascii="Cambria" w:hAnsi="Cambria" w:cs="Times New Roman"/>
      <w:b/>
      <w:bCs/>
      <w:kern w:val="32"/>
      <w:sz w:val="32"/>
      <w:szCs w:val="32"/>
      <w:lang w:val="en-GB" w:eastAsia="ar-SA" w:bidi="ar-SA"/>
    </w:rPr>
  </w:style>
  <w:style w:type="character" w:customStyle="1" w:styleId="Heading2Char">
    <w:name w:val="Heading 2 Char"/>
    <w:basedOn w:val="DefaultParagraphFont"/>
    <w:link w:val="Heading2"/>
    <w:uiPriority w:val="99"/>
    <w:locked/>
    <w:rsid w:val="008313D3"/>
    <w:rPr>
      <w:rFonts w:ascii="Arial" w:hAnsi="Arial"/>
      <w:b/>
      <w:sz w:val="24"/>
      <w:szCs w:val="20"/>
      <w:lang w:val="en-GB" w:eastAsia="ar-SA"/>
    </w:rPr>
  </w:style>
  <w:style w:type="character" w:customStyle="1" w:styleId="Heading3Char">
    <w:name w:val="Heading 3 Char"/>
    <w:basedOn w:val="DefaultParagraphFont"/>
    <w:link w:val="Heading3"/>
    <w:uiPriority w:val="99"/>
    <w:semiHidden/>
    <w:locked/>
    <w:rsid w:val="008313D3"/>
    <w:rPr>
      <w:rFonts w:ascii="Cambria" w:hAnsi="Cambria" w:cs="Times New Roman"/>
      <w:b/>
      <w:bCs/>
      <w:sz w:val="26"/>
      <w:szCs w:val="26"/>
      <w:lang w:val="en-GB" w:eastAsia="ar-SA" w:bidi="ar-SA"/>
    </w:rPr>
  </w:style>
  <w:style w:type="character" w:customStyle="1" w:styleId="Heading4Char">
    <w:name w:val="Heading 4 Char"/>
    <w:basedOn w:val="DefaultParagraphFont"/>
    <w:link w:val="Heading4"/>
    <w:uiPriority w:val="99"/>
    <w:semiHidden/>
    <w:locked/>
    <w:rsid w:val="008313D3"/>
    <w:rPr>
      <w:rFonts w:ascii="Calibri" w:hAnsi="Calibri" w:cs="Times New Roman"/>
      <w:b/>
      <w:bCs/>
      <w:sz w:val="28"/>
      <w:szCs w:val="28"/>
      <w:lang w:val="en-GB" w:eastAsia="ar-SA" w:bidi="ar-SA"/>
    </w:rPr>
  </w:style>
  <w:style w:type="character" w:customStyle="1" w:styleId="Heading5Char">
    <w:name w:val="Heading 5 Char"/>
    <w:basedOn w:val="DefaultParagraphFont"/>
    <w:link w:val="Heading5"/>
    <w:uiPriority w:val="99"/>
    <w:semiHidden/>
    <w:locked/>
    <w:rsid w:val="008313D3"/>
    <w:rPr>
      <w:rFonts w:ascii="Calibri" w:hAnsi="Calibri" w:cs="Times New Roman"/>
      <w:b/>
      <w:bCs/>
      <w:i/>
      <w:iCs/>
      <w:sz w:val="26"/>
      <w:szCs w:val="26"/>
      <w:lang w:val="en-GB" w:eastAsia="ar-SA" w:bidi="ar-SA"/>
    </w:rPr>
  </w:style>
  <w:style w:type="character" w:customStyle="1" w:styleId="Heading6Char">
    <w:name w:val="Heading 6 Char"/>
    <w:basedOn w:val="DefaultParagraphFont"/>
    <w:link w:val="Heading6"/>
    <w:uiPriority w:val="99"/>
    <w:semiHidden/>
    <w:locked/>
    <w:rsid w:val="008313D3"/>
    <w:rPr>
      <w:rFonts w:ascii="Calibri" w:hAnsi="Calibri" w:cs="Times New Roman"/>
      <w:b/>
      <w:bCs/>
      <w:lang w:val="en-GB" w:eastAsia="ar-SA" w:bidi="ar-SA"/>
    </w:rPr>
  </w:style>
  <w:style w:type="character" w:customStyle="1" w:styleId="WW8Num1z0">
    <w:name w:val="WW8Num1z0"/>
    <w:uiPriority w:val="99"/>
    <w:rsid w:val="00CA3A5E"/>
    <w:rPr>
      <w:rFonts w:ascii="Symbol" w:hAnsi="Symbol"/>
    </w:rPr>
  </w:style>
  <w:style w:type="character" w:customStyle="1" w:styleId="WW8Num2z0">
    <w:name w:val="WW8Num2z0"/>
    <w:uiPriority w:val="99"/>
    <w:rsid w:val="00CA3A5E"/>
    <w:rPr>
      <w:rFonts w:ascii="Symbol" w:hAnsi="Symbol"/>
    </w:rPr>
  </w:style>
  <w:style w:type="character" w:customStyle="1" w:styleId="WW8Num2z2">
    <w:name w:val="WW8Num2z2"/>
    <w:uiPriority w:val="99"/>
    <w:rsid w:val="00CA3A5E"/>
    <w:rPr>
      <w:rFonts w:ascii="Wingdings" w:hAnsi="Wingdings"/>
    </w:rPr>
  </w:style>
  <w:style w:type="character" w:customStyle="1" w:styleId="WW8Num2z4">
    <w:name w:val="WW8Num2z4"/>
    <w:uiPriority w:val="99"/>
    <w:rsid w:val="00CA3A5E"/>
    <w:rPr>
      <w:rFonts w:ascii="Courier New" w:hAnsi="Courier New"/>
    </w:rPr>
  </w:style>
  <w:style w:type="character" w:customStyle="1" w:styleId="WW8Num3z0">
    <w:name w:val="WW8Num3z0"/>
    <w:uiPriority w:val="99"/>
    <w:rsid w:val="00CA3A5E"/>
    <w:rPr>
      <w:rFonts w:ascii="Symbol" w:hAnsi="Symbol"/>
    </w:rPr>
  </w:style>
  <w:style w:type="character" w:customStyle="1" w:styleId="WW8Num3z1">
    <w:name w:val="WW8Num3z1"/>
    <w:uiPriority w:val="99"/>
    <w:rsid w:val="00CA3A5E"/>
    <w:rPr>
      <w:rFonts w:ascii="Courier New" w:hAnsi="Courier New"/>
    </w:rPr>
  </w:style>
  <w:style w:type="character" w:customStyle="1" w:styleId="WW8Num3z2">
    <w:name w:val="WW8Num3z2"/>
    <w:uiPriority w:val="99"/>
    <w:rsid w:val="00CA3A5E"/>
    <w:rPr>
      <w:rFonts w:ascii="Wingdings" w:hAnsi="Wingdings"/>
    </w:rPr>
  </w:style>
  <w:style w:type="character" w:customStyle="1" w:styleId="WW8Num5z0">
    <w:name w:val="WW8Num5z0"/>
    <w:uiPriority w:val="99"/>
    <w:rsid w:val="00CA3A5E"/>
    <w:rPr>
      <w:rFonts w:ascii="Symbol" w:hAnsi="Symbol"/>
    </w:rPr>
  </w:style>
  <w:style w:type="character" w:customStyle="1" w:styleId="WW8Num5z1">
    <w:name w:val="WW8Num5z1"/>
    <w:uiPriority w:val="99"/>
    <w:rsid w:val="00CA3A5E"/>
    <w:rPr>
      <w:rFonts w:ascii="Courier New" w:hAnsi="Courier New"/>
    </w:rPr>
  </w:style>
  <w:style w:type="character" w:customStyle="1" w:styleId="WW8Num5z2">
    <w:name w:val="WW8Num5z2"/>
    <w:uiPriority w:val="99"/>
    <w:rsid w:val="00CA3A5E"/>
    <w:rPr>
      <w:rFonts w:ascii="Wingdings" w:hAnsi="Wingdings"/>
    </w:rPr>
  </w:style>
  <w:style w:type="character" w:customStyle="1" w:styleId="WW8Num6z0">
    <w:name w:val="WW8Num6z0"/>
    <w:uiPriority w:val="99"/>
    <w:rsid w:val="00CA3A5E"/>
    <w:rPr>
      <w:rFonts w:ascii="Symbol" w:hAnsi="Symbol"/>
    </w:rPr>
  </w:style>
  <w:style w:type="character" w:customStyle="1" w:styleId="WW8Num6z2">
    <w:name w:val="WW8Num6z2"/>
    <w:uiPriority w:val="99"/>
    <w:rsid w:val="00CA3A5E"/>
    <w:rPr>
      <w:rFonts w:ascii="Wingdings" w:hAnsi="Wingdings"/>
    </w:rPr>
  </w:style>
  <w:style w:type="character" w:customStyle="1" w:styleId="WW8Num6z4">
    <w:name w:val="WW8Num6z4"/>
    <w:uiPriority w:val="99"/>
    <w:rsid w:val="00CA3A5E"/>
    <w:rPr>
      <w:rFonts w:ascii="Courier New" w:hAnsi="Courier New"/>
    </w:rPr>
  </w:style>
  <w:style w:type="character" w:customStyle="1" w:styleId="WW8Num8z0">
    <w:name w:val="WW8Num8z0"/>
    <w:uiPriority w:val="99"/>
    <w:rsid w:val="00CA3A5E"/>
    <w:rPr>
      <w:rFonts w:ascii="Symbol" w:hAnsi="Symbol"/>
    </w:rPr>
  </w:style>
  <w:style w:type="character" w:customStyle="1" w:styleId="WW8Num9z0">
    <w:name w:val="WW8Num9z0"/>
    <w:uiPriority w:val="99"/>
    <w:rsid w:val="00CA3A5E"/>
    <w:rPr>
      <w:rFonts w:ascii="Symbol" w:hAnsi="Symbol"/>
    </w:rPr>
  </w:style>
  <w:style w:type="character" w:customStyle="1" w:styleId="WW8Num9z1">
    <w:name w:val="WW8Num9z1"/>
    <w:uiPriority w:val="99"/>
    <w:rsid w:val="00CA3A5E"/>
    <w:rPr>
      <w:rFonts w:ascii="Courier New" w:hAnsi="Courier New"/>
    </w:rPr>
  </w:style>
  <w:style w:type="character" w:customStyle="1" w:styleId="WW8Num9z2">
    <w:name w:val="WW8Num9z2"/>
    <w:uiPriority w:val="99"/>
    <w:rsid w:val="00CA3A5E"/>
    <w:rPr>
      <w:rFonts w:ascii="Wingdings" w:hAnsi="Wingdings"/>
    </w:rPr>
  </w:style>
  <w:style w:type="character" w:customStyle="1" w:styleId="WW8Num11z0">
    <w:name w:val="WW8Num11z0"/>
    <w:uiPriority w:val="99"/>
    <w:rsid w:val="00CA3A5E"/>
    <w:rPr>
      <w:rFonts w:ascii="Times New Roman" w:hAnsi="Times New Roman"/>
    </w:rPr>
  </w:style>
  <w:style w:type="character" w:customStyle="1" w:styleId="WW8Num11z1">
    <w:name w:val="WW8Num11z1"/>
    <w:uiPriority w:val="99"/>
    <w:rsid w:val="00CA3A5E"/>
    <w:rPr>
      <w:rFonts w:ascii="Courier New" w:hAnsi="Courier New"/>
    </w:rPr>
  </w:style>
  <w:style w:type="character" w:customStyle="1" w:styleId="WW8Num11z2">
    <w:name w:val="WW8Num11z2"/>
    <w:uiPriority w:val="99"/>
    <w:rsid w:val="00CA3A5E"/>
    <w:rPr>
      <w:rFonts w:ascii="Wingdings" w:hAnsi="Wingdings"/>
    </w:rPr>
  </w:style>
  <w:style w:type="character" w:customStyle="1" w:styleId="WW8Num11z3">
    <w:name w:val="WW8Num11z3"/>
    <w:uiPriority w:val="99"/>
    <w:rsid w:val="00CA3A5E"/>
    <w:rPr>
      <w:rFonts w:ascii="Symbol" w:hAnsi="Symbol"/>
    </w:rPr>
  </w:style>
  <w:style w:type="character" w:customStyle="1" w:styleId="WW8Num12z0">
    <w:name w:val="WW8Num12z0"/>
    <w:uiPriority w:val="99"/>
    <w:rsid w:val="00CA3A5E"/>
    <w:rPr>
      <w:rFonts w:ascii="Symbol" w:hAnsi="Symbol"/>
    </w:rPr>
  </w:style>
  <w:style w:type="character" w:customStyle="1" w:styleId="WW8Num12z1">
    <w:name w:val="WW8Num12z1"/>
    <w:uiPriority w:val="99"/>
    <w:rsid w:val="00CA3A5E"/>
    <w:rPr>
      <w:rFonts w:ascii="Courier New" w:hAnsi="Courier New"/>
    </w:rPr>
  </w:style>
  <w:style w:type="character" w:customStyle="1" w:styleId="WW8Num12z2">
    <w:name w:val="WW8Num12z2"/>
    <w:uiPriority w:val="99"/>
    <w:rsid w:val="00CA3A5E"/>
    <w:rPr>
      <w:rFonts w:ascii="Wingdings" w:hAnsi="Wingdings"/>
    </w:rPr>
  </w:style>
  <w:style w:type="character" w:customStyle="1" w:styleId="WW8Num13z0">
    <w:name w:val="WW8Num13z0"/>
    <w:uiPriority w:val="99"/>
    <w:rsid w:val="00CA3A5E"/>
    <w:rPr>
      <w:rFonts w:ascii="Times New Roman" w:hAnsi="Times New Roman"/>
    </w:rPr>
  </w:style>
  <w:style w:type="character" w:customStyle="1" w:styleId="WW8Num13z1">
    <w:name w:val="WW8Num13z1"/>
    <w:uiPriority w:val="99"/>
    <w:rsid w:val="00CA3A5E"/>
    <w:rPr>
      <w:rFonts w:ascii="Courier New" w:hAnsi="Courier New"/>
    </w:rPr>
  </w:style>
  <w:style w:type="character" w:customStyle="1" w:styleId="WW8Num13z2">
    <w:name w:val="WW8Num13z2"/>
    <w:uiPriority w:val="99"/>
    <w:rsid w:val="00CA3A5E"/>
    <w:rPr>
      <w:rFonts w:ascii="Wingdings" w:hAnsi="Wingdings"/>
    </w:rPr>
  </w:style>
  <w:style w:type="character" w:customStyle="1" w:styleId="WW8Num13z3">
    <w:name w:val="WW8Num13z3"/>
    <w:uiPriority w:val="99"/>
    <w:rsid w:val="00CA3A5E"/>
    <w:rPr>
      <w:rFonts w:ascii="Symbol" w:hAnsi="Symbol"/>
    </w:rPr>
  </w:style>
  <w:style w:type="character" w:customStyle="1" w:styleId="WW8Num14z0">
    <w:name w:val="WW8Num14z0"/>
    <w:uiPriority w:val="99"/>
    <w:rsid w:val="00CA3A5E"/>
    <w:rPr>
      <w:rFonts w:ascii="Symbol" w:hAnsi="Symbol"/>
    </w:rPr>
  </w:style>
  <w:style w:type="character" w:customStyle="1" w:styleId="WW8Num14z1">
    <w:name w:val="WW8Num14z1"/>
    <w:uiPriority w:val="99"/>
    <w:rsid w:val="00CA3A5E"/>
    <w:rPr>
      <w:rFonts w:ascii="Courier New" w:hAnsi="Courier New"/>
    </w:rPr>
  </w:style>
  <w:style w:type="character" w:customStyle="1" w:styleId="WW8Num14z2">
    <w:name w:val="WW8Num14z2"/>
    <w:uiPriority w:val="99"/>
    <w:rsid w:val="00CA3A5E"/>
    <w:rPr>
      <w:rFonts w:ascii="Wingdings" w:hAnsi="Wingdings"/>
    </w:rPr>
  </w:style>
  <w:style w:type="character" w:customStyle="1" w:styleId="WW8Num15z2">
    <w:name w:val="WW8Num15z2"/>
    <w:uiPriority w:val="99"/>
    <w:rsid w:val="00CA3A5E"/>
    <w:rPr>
      <w:rFonts w:ascii="Wingdings" w:hAnsi="Wingdings"/>
    </w:rPr>
  </w:style>
  <w:style w:type="character" w:customStyle="1" w:styleId="WW8Num15z3">
    <w:name w:val="WW8Num15z3"/>
    <w:uiPriority w:val="99"/>
    <w:rsid w:val="00CA3A5E"/>
    <w:rPr>
      <w:rFonts w:ascii="Symbol" w:hAnsi="Symbol"/>
    </w:rPr>
  </w:style>
  <w:style w:type="character" w:customStyle="1" w:styleId="WW8Num15z4">
    <w:name w:val="WW8Num15z4"/>
    <w:uiPriority w:val="99"/>
    <w:rsid w:val="00CA3A5E"/>
    <w:rPr>
      <w:rFonts w:ascii="Courier New" w:hAnsi="Courier New"/>
    </w:rPr>
  </w:style>
  <w:style w:type="character" w:customStyle="1" w:styleId="WW8Num16z0">
    <w:name w:val="WW8Num16z0"/>
    <w:uiPriority w:val="99"/>
    <w:rsid w:val="00CA3A5E"/>
    <w:rPr>
      <w:rFonts w:ascii="Symbol" w:hAnsi="Symbol"/>
    </w:rPr>
  </w:style>
  <w:style w:type="character" w:customStyle="1" w:styleId="WW8Num16z2">
    <w:name w:val="WW8Num16z2"/>
    <w:uiPriority w:val="99"/>
    <w:rsid w:val="00CA3A5E"/>
    <w:rPr>
      <w:rFonts w:ascii="Wingdings" w:hAnsi="Wingdings"/>
    </w:rPr>
  </w:style>
  <w:style w:type="character" w:customStyle="1" w:styleId="WW8Num16z4">
    <w:name w:val="WW8Num16z4"/>
    <w:uiPriority w:val="99"/>
    <w:rsid w:val="00CA3A5E"/>
    <w:rPr>
      <w:rFonts w:ascii="Courier New" w:hAnsi="Courier New"/>
    </w:rPr>
  </w:style>
  <w:style w:type="character" w:customStyle="1" w:styleId="WW8Num17z0">
    <w:name w:val="WW8Num17z0"/>
    <w:uiPriority w:val="99"/>
    <w:rsid w:val="00CA3A5E"/>
    <w:rPr>
      <w:rFonts w:ascii="Symbol" w:hAnsi="Symbol"/>
    </w:rPr>
  </w:style>
  <w:style w:type="character" w:customStyle="1" w:styleId="WW8Num18z1">
    <w:name w:val="WW8Num18z1"/>
    <w:uiPriority w:val="99"/>
    <w:rsid w:val="00CA3A5E"/>
    <w:rPr>
      <w:rFonts w:ascii="Arial" w:hAnsi="Arial"/>
      <w:b/>
      <w:sz w:val="24"/>
    </w:rPr>
  </w:style>
  <w:style w:type="character" w:customStyle="1" w:styleId="WW8Num19z0">
    <w:name w:val="WW8Num19z0"/>
    <w:uiPriority w:val="99"/>
    <w:rsid w:val="00CA3A5E"/>
    <w:rPr>
      <w:rFonts w:ascii="Symbol" w:hAnsi="Symbol"/>
    </w:rPr>
  </w:style>
  <w:style w:type="character" w:customStyle="1" w:styleId="WW8Num19z1">
    <w:name w:val="WW8Num19z1"/>
    <w:uiPriority w:val="99"/>
    <w:rsid w:val="00CA3A5E"/>
    <w:rPr>
      <w:rFonts w:ascii="Courier New" w:hAnsi="Courier New"/>
    </w:rPr>
  </w:style>
  <w:style w:type="character" w:customStyle="1" w:styleId="WW8Num19z2">
    <w:name w:val="WW8Num19z2"/>
    <w:uiPriority w:val="99"/>
    <w:rsid w:val="00CA3A5E"/>
    <w:rPr>
      <w:rFonts w:ascii="Wingdings" w:hAnsi="Wingdings"/>
    </w:rPr>
  </w:style>
  <w:style w:type="character" w:customStyle="1" w:styleId="WW8Num19z3">
    <w:name w:val="WW8Num19z3"/>
    <w:uiPriority w:val="99"/>
    <w:rsid w:val="00CA3A5E"/>
    <w:rPr>
      <w:rFonts w:ascii="Symbol" w:hAnsi="Symbol"/>
    </w:rPr>
  </w:style>
  <w:style w:type="character" w:customStyle="1" w:styleId="WW8Num20z1">
    <w:name w:val="WW8Num20z1"/>
    <w:uiPriority w:val="99"/>
    <w:rsid w:val="00CA3A5E"/>
    <w:rPr>
      <w:rFonts w:ascii="Wingdings" w:hAnsi="Wingdings"/>
    </w:rPr>
  </w:style>
  <w:style w:type="character" w:customStyle="1" w:styleId="WW8Num21z0">
    <w:name w:val="WW8Num21z0"/>
    <w:uiPriority w:val="99"/>
    <w:rsid w:val="00CA3A5E"/>
    <w:rPr>
      <w:rFonts w:ascii="Symbol" w:hAnsi="Symbol"/>
    </w:rPr>
  </w:style>
  <w:style w:type="character" w:customStyle="1" w:styleId="WW8Num21z1">
    <w:name w:val="WW8Num21z1"/>
    <w:uiPriority w:val="99"/>
    <w:rsid w:val="00CA3A5E"/>
    <w:rPr>
      <w:rFonts w:ascii="Courier New" w:hAnsi="Courier New"/>
    </w:rPr>
  </w:style>
  <w:style w:type="character" w:customStyle="1" w:styleId="WW8Num21z2">
    <w:name w:val="WW8Num21z2"/>
    <w:uiPriority w:val="99"/>
    <w:rsid w:val="00CA3A5E"/>
    <w:rPr>
      <w:rFonts w:ascii="Wingdings" w:hAnsi="Wingdings"/>
    </w:rPr>
  </w:style>
  <w:style w:type="character" w:customStyle="1" w:styleId="WW8Num22z0">
    <w:name w:val="WW8Num22z0"/>
    <w:uiPriority w:val="99"/>
    <w:rsid w:val="00CA3A5E"/>
    <w:rPr>
      <w:rFonts w:ascii="Symbol" w:hAnsi="Symbol"/>
    </w:rPr>
  </w:style>
  <w:style w:type="character" w:customStyle="1" w:styleId="WW8Num22z2">
    <w:name w:val="WW8Num22z2"/>
    <w:uiPriority w:val="99"/>
    <w:rsid w:val="00CA3A5E"/>
    <w:rPr>
      <w:rFonts w:ascii="Wingdings" w:hAnsi="Wingdings"/>
    </w:rPr>
  </w:style>
  <w:style w:type="character" w:customStyle="1" w:styleId="WW8Num22z4">
    <w:name w:val="WW8Num22z4"/>
    <w:uiPriority w:val="99"/>
    <w:rsid w:val="00CA3A5E"/>
    <w:rPr>
      <w:rFonts w:ascii="Courier New" w:hAnsi="Courier New"/>
    </w:rPr>
  </w:style>
  <w:style w:type="character" w:customStyle="1" w:styleId="WW8Num23z0">
    <w:name w:val="WW8Num23z0"/>
    <w:uiPriority w:val="99"/>
    <w:rsid w:val="00CA3A5E"/>
    <w:rPr>
      <w:rFonts w:ascii="Symbol" w:hAnsi="Symbol"/>
    </w:rPr>
  </w:style>
  <w:style w:type="character" w:customStyle="1" w:styleId="WW8Num23z1">
    <w:name w:val="WW8Num23z1"/>
    <w:uiPriority w:val="99"/>
    <w:rsid w:val="00CA3A5E"/>
    <w:rPr>
      <w:rFonts w:ascii="Courier New" w:hAnsi="Courier New"/>
    </w:rPr>
  </w:style>
  <w:style w:type="character" w:customStyle="1" w:styleId="WW8Num23z2">
    <w:name w:val="WW8Num23z2"/>
    <w:uiPriority w:val="99"/>
    <w:rsid w:val="00CA3A5E"/>
    <w:rPr>
      <w:rFonts w:ascii="Wingdings" w:hAnsi="Wingdings"/>
    </w:rPr>
  </w:style>
  <w:style w:type="character" w:customStyle="1" w:styleId="WW8Num24z0">
    <w:name w:val="WW8Num24z0"/>
    <w:uiPriority w:val="99"/>
    <w:rsid w:val="00CA3A5E"/>
    <w:rPr>
      <w:rFonts w:ascii="Symbol" w:hAnsi="Symbol"/>
    </w:rPr>
  </w:style>
  <w:style w:type="character" w:customStyle="1" w:styleId="WW8Num24z1">
    <w:name w:val="WW8Num24z1"/>
    <w:uiPriority w:val="99"/>
    <w:rsid w:val="00CA3A5E"/>
    <w:rPr>
      <w:rFonts w:ascii="Courier New" w:hAnsi="Courier New"/>
    </w:rPr>
  </w:style>
  <w:style w:type="character" w:customStyle="1" w:styleId="WW8Num24z2">
    <w:name w:val="WW8Num24z2"/>
    <w:uiPriority w:val="99"/>
    <w:rsid w:val="00CA3A5E"/>
    <w:rPr>
      <w:rFonts w:ascii="Wingdings" w:hAnsi="Wingdings"/>
    </w:rPr>
  </w:style>
  <w:style w:type="character" w:customStyle="1" w:styleId="WW8Num25z0">
    <w:name w:val="WW8Num25z0"/>
    <w:uiPriority w:val="99"/>
    <w:rsid w:val="00CA3A5E"/>
    <w:rPr>
      <w:rFonts w:ascii="Symbol" w:hAnsi="Symbol"/>
    </w:rPr>
  </w:style>
  <w:style w:type="character" w:customStyle="1" w:styleId="WW8Num25z1">
    <w:name w:val="WW8Num25z1"/>
    <w:uiPriority w:val="99"/>
    <w:rsid w:val="00CA3A5E"/>
    <w:rPr>
      <w:rFonts w:ascii="Courier New" w:hAnsi="Courier New"/>
    </w:rPr>
  </w:style>
  <w:style w:type="character" w:customStyle="1" w:styleId="WW8Num25z2">
    <w:name w:val="WW8Num25z2"/>
    <w:uiPriority w:val="99"/>
    <w:rsid w:val="00CA3A5E"/>
    <w:rPr>
      <w:rFonts w:ascii="Wingdings" w:hAnsi="Wingdings"/>
    </w:rPr>
  </w:style>
  <w:style w:type="character" w:customStyle="1" w:styleId="WW8Num26z0">
    <w:name w:val="WW8Num26z0"/>
    <w:uiPriority w:val="99"/>
    <w:rsid w:val="00CA3A5E"/>
    <w:rPr>
      <w:rFonts w:ascii="Symbol" w:hAnsi="Symbol"/>
    </w:rPr>
  </w:style>
  <w:style w:type="character" w:customStyle="1" w:styleId="WW8Num26z1">
    <w:name w:val="WW8Num26z1"/>
    <w:uiPriority w:val="99"/>
    <w:rsid w:val="00CA3A5E"/>
    <w:rPr>
      <w:rFonts w:ascii="Courier New" w:hAnsi="Courier New"/>
    </w:rPr>
  </w:style>
  <w:style w:type="character" w:customStyle="1" w:styleId="WW8Num26z2">
    <w:name w:val="WW8Num26z2"/>
    <w:uiPriority w:val="99"/>
    <w:rsid w:val="00CA3A5E"/>
    <w:rPr>
      <w:rFonts w:ascii="Wingdings" w:hAnsi="Wingdings"/>
    </w:rPr>
  </w:style>
  <w:style w:type="character" w:customStyle="1" w:styleId="WW8Num27z0">
    <w:name w:val="WW8Num27z0"/>
    <w:uiPriority w:val="99"/>
    <w:rsid w:val="00CA3A5E"/>
    <w:rPr>
      <w:rFonts w:ascii="Times New Roman" w:hAnsi="Times New Roman"/>
    </w:rPr>
  </w:style>
  <w:style w:type="character" w:customStyle="1" w:styleId="WW8Num27z1">
    <w:name w:val="WW8Num27z1"/>
    <w:uiPriority w:val="99"/>
    <w:rsid w:val="00CA3A5E"/>
    <w:rPr>
      <w:rFonts w:ascii="Courier New" w:hAnsi="Courier New"/>
    </w:rPr>
  </w:style>
  <w:style w:type="character" w:customStyle="1" w:styleId="WW8Num27z2">
    <w:name w:val="WW8Num27z2"/>
    <w:uiPriority w:val="99"/>
    <w:rsid w:val="00CA3A5E"/>
    <w:rPr>
      <w:rFonts w:ascii="Wingdings" w:hAnsi="Wingdings"/>
    </w:rPr>
  </w:style>
  <w:style w:type="character" w:customStyle="1" w:styleId="WW8Num27z3">
    <w:name w:val="WW8Num27z3"/>
    <w:uiPriority w:val="99"/>
    <w:rsid w:val="00CA3A5E"/>
    <w:rPr>
      <w:rFonts w:ascii="Symbol" w:hAnsi="Symbol"/>
    </w:rPr>
  </w:style>
  <w:style w:type="character" w:customStyle="1" w:styleId="WW8Num28z0">
    <w:name w:val="WW8Num28z0"/>
    <w:uiPriority w:val="99"/>
    <w:rsid w:val="00CA3A5E"/>
    <w:rPr>
      <w:rFonts w:ascii="Times New Roman" w:hAnsi="Times New Roman"/>
    </w:rPr>
  </w:style>
  <w:style w:type="character" w:customStyle="1" w:styleId="WW8Num28z1">
    <w:name w:val="WW8Num28z1"/>
    <w:uiPriority w:val="99"/>
    <w:rsid w:val="00CA3A5E"/>
    <w:rPr>
      <w:rFonts w:ascii="Courier New" w:hAnsi="Courier New"/>
    </w:rPr>
  </w:style>
  <w:style w:type="character" w:customStyle="1" w:styleId="WW8Num28z2">
    <w:name w:val="WW8Num28z2"/>
    <w:uiPriority w:val="99"/>
    <w:rsid w:val="00CA3A5E"/>
    <w:rPr>
      <w:rFonts w:ascii="Wingdings" w:hAnsi="Wingdings"/>
    </w:rPr>
  </w:style>
  <w:style w:type="character" w:customStyle="1" w:styleId="WW8Num28z3">
    <w:name w:val="WW8Num28z3"/>
    <w:uiPriority w:val="99"/>
    <w:rsid w:val="00CA3A5E"/>
    <w:rPr>
      <w:rFonts w:ascii="Symbol" w:hAnsi="Symbol"/>
    </w:rPr>
  </w:style>
  <w:style w:type="character" w:customStyle="1" w:styleId="WW8Num29z0">
    <w:name w:val="WW8Num29z0"/>
    <w:uiPriority w:val="99"/>
    <w:rsid w:val="00CA3A5E"/>
    <w:rPr>
      <w:rFonts w:ascii="Symbol" w:hAnsi="Symbol"/>
    </w:rPr>
  </w:style>
  <w:style w:type="character" w:customStyle="1" w:styleId="WW8Num30z0">
    <w:name w:val="WW8Num30z0"/>
    <w:uiPriority w:val="99"/>
    <w:rsid w:val="00CA3A5E"/>
    <w:rPr>
      <w:rFonts w:ascii="Symbol" w:hAnsi="Symbol"/>
    </w:rPr>
  </w:style>
  <w:style w:type="character" w:customStyle="1" w:styleId="WW8Num30z1">
    <w:name w:val="WW8Num30z1"/>
    <w:uiPriority w:val="99"/>
    <w:rsid w:val="00CA3A5E"/>
    <w:rPr>
      <w:rFonts w:ascii="Courier New" w:hAnsi="Courier New"/>
    </w:rPr>
  </w:style>
  <w:style w:type="character" w:customStyle="1" w:styleId="WW8Num30z2">
    <w:name w:val="WW8Num30z2"/>
    <w:uiPriority w:val="99"/>
    <w:rsid w:val="00CA3A5E"/>
    <w:rPr>
      <w:rFonts w:ascii="Wingdings" w:hAnsi="Wingdings"/>
    </w:rPr>
  </w:style>
  <w:style w:type="character" w:customStyle="1" w:styleId="WW8Num31z0">
    <w:name w:val="WW8Num31z0"/>
    <w:uiPriority w:val="99"/>
    <w:rsid w:val="00CA3A5E"/>
    <w:rPr>
      <w:rFonts w:ascii="Symbol" w:hAnsi="Symbol"/>
    </w:rPr>
  </w:style>
  <w:style w:type="character" w:customStyle="1" w:styleId="WW8Num31z1">
    <w:name w:val="WW8Num31z1"/>
    <w:uiPriority w:val="99"/>
    <w:rsid w:val="00CA3A5E"/>
    <w:rPr>
      <w:rFonts w:ascii="Courier New" w:hAnsi="Courier New"/>
    </w:rPr>
  </w:style>
  <w:style w:type="character" w:customStyle="1" w:styleId="WW8Num31z2">
    <w:name w:val="WW8Num31z2"/>
    <w:uiPriority w:val="99"/>
    <w:rsid w:val="00CA3A5E"/>
    <w:rPr>
      <w:rFonts w:ascii="Wingdings" w:hAnsi="Wingdings"/>
    </w:rPr>
  </w:style>
  <w:style w:type="character" w:customStyle="1" w:styleId="WW8Num32z0">
    <w:name w:val="WW8Num32z0"/>
    <w:uiPriority w:val="99"/>
    <w:rsid w:val="00CA3A5E"/>
    <w:rPr>
      <w:rFonts w:ascii="Symbol" w:hAnsi="Symbol"/>
    </w:rPr>
  </w:style>
  <w:style w:type="character" w:customStyle="1" w:styleId="WW8Num32z1">
    <w:name w:val="WW8Num32z1"/>
    <w:uiPriority w:val="99"/>
    <w:rsid w:val="00CA3A5E"/>
    <w:rPr>
      <w:rFonts w:ascii="Courier New" w:hAnsi="Courier New"/>
    </w:rPr>
  </w:style>
  <w:style w:type="character" w:customStyle="1" w:styleId="WW8Num32z2">
    <w:name w:val="WW8Num32z2"/>
    <w:uiPriority w:val="99"/>
    <w:rsid w:val="00CA3A5E"/>
    <w:rPr>
      <w:rFonts w:ascii="Wingdings" w:hAnsi="Wingdings"/>
    </w:rPr>
  </w:style>
  <w:style w:type="character" w:customStyle="1" w:styleId="FootnoteCharacters">
    <w:name w:val="Footnote Characters"/>
    <w:basedOn w:val="DefaultParagraphFont"/>
    <w:uiPriority w:val="99"/>
    <w:rsid w:val="00CA3A5E"/>
    <w:rPr>
      <w:rFonts w:cs="Times New Roman"/>
      <w:vertAlign w:val="superscript"/>
    </w:rPr>
  </w:style>
  <w:style w:type="character" w:styleId="CommentReference">
    <w:name w:val="annotation reference"/>
    <w:basedOn w:val="DefaultParagraphFont"/>
    <w:uiPriority w:val="99"/>
    <w:rsid w:val="00CA3A5E"/>
    <w:rPr>
      <w:rFonts w:cs="Times New Roman"/>
      <w:sz w:val="16"/>
      <w:szCs w:val="16"/>
    </w:rPr>
  </w:style>
  <w:style w:type="paragraph" w:customStyle="1" w:styleId="Heading">
    <w:name w:val="Heading"/>
    <w:basedOn w:val="Normal"/>
    <w:next w:val="BodyText"/>
    <w:uiPriority w:val="99"/>
    <w:rsid w:val="00CA3A5E"/>
    <w:pPr>
      <w:keepNext/>
      <w:spacing w:before="240" w:after="120"/>
    </w:pPr>
    <w:rPr>
      <w:rFonts w:ascii="Arial" w:eastAsia="Arial Unicode MS" w:hAnsi="Arial" w:cs="Tahoma"/>
      <w:sz w:val="28"/>
      <w:szCs w:val="28"/>
    </w:rPr>
  </w:style>
  <w:style w:type="paragraph" w:styleId="BodyText">
    <w:name w:val="Body Text"/>
    <w:basedOn w:val="Normal"/>
    <w:link w:val="BodyTextChar"/>
    <w:uiPriority w:val="99"/>
    <w:rsid w:val="00CA3A5E"/>
    <w:pPr>
      <w:ind w:left="1560"/>
    </w:pPr>
    <w:rPr>
      <w:rFonts w:ascii="Arial" w:hAnsi="Arial"/>
    </w:rPr>
  </w:style>
  <w:style w:type="character" w:customStyle="1" w:styleId="BodyTextChar">
    <w:name w:val="Body Text Char"/>
    <w:basedOn w:val="DefaultParagraphFont"/>
    <w:link w:val="BodyText"/>
    <w:uiPriority w:val="99"/>
    <w:semiHidden/>
    <w:locked/>
    <w:rsid w:val="008313D3"/>
    <w:rPr>
      <w:rFonts w:cs="Times New Roman"/>
      <w:sz w:val="20"/>
      <w:szCs w:val="20"/>
      <w:lang w:val="en-GB" w:eastAsia="ar-SA" w:bidi="ar-SA"/>
    </w:rPr>
  </w:style>
  <w:style w:type="paragraph" w:styleId="List">
    <w:name w:val="List"/>
    <w:basedOn w:val="BodyText"/>
    <w:uiPriority w:val="99"/>
    <w:rsid w:val="00CA3A5E"/>
    <w:rPr>
      <w:rFonts w:cs="Tahoma"/>
    </w:rPr>
  </w:style>
  <w:style w:type="paragraph" w:styleId="Caption">
    <w:name w:val="caption"/>
    <w:basedOn w:val="Normal"/>
    <w:next w:val="Normal"/>
    <w:uiPriority w:val="99"/>
    <w:qFormat/>
    <w:rsid w:val="00CA3A5E"/>
    <w:rPr>
      <w:rFonts w:ascii="Arial" w:hAnsi="Arial"/>
      <w:b/>
    </w:rPr>
  </w:style>
  <w:style w:type="paragraph" w:customStyle="1" w:styleId="Index">
    <w:name w:val="Index"/>
    <w:basedOn w:val="Normal"/>
    <w:uiPriority w:val="99"/>
    <w:rsid w:val="00CA3A5E"/>
    <w:pPr>
      <w:suppressLineNumbers/>
    </w:pPr>
    <w:rPr>
      <w:rFonts w:cs="Tahoma"/>
    </w:rPr>
  </w:style>
  <w:style w:type="paragraph" w:styleId="BodyText2">
    <w:name w:val="Body Text 2"/>
    <w:basedOn w:val="Normal"/>
    <w:link w:val="BodyText2Char"/>
    <w:uiPriority w:val="99"/>
    <w:rsid w:val="00CA3A5E"/>
    <w:rPr>
      <w:rFonts w:ascii="Arial" w:hAnsi="Arial"/>
    </w:rPr>
  </w:style>
  <w:style w:type="character" w:customStyle="1" w:styleId="BodyText2Char">
    <w:name w:val="Body Text 2 Char"/>
    <w:basedOn w:val="DefaultParagraphFont"/>
    <w:link w:val="BodyText2"/>
    <w:uiPriority w:val="99"/>
    <w:semiHidden/>
    <w:locked/>
    <w:rsid w:val="008313D3"/>
    <w:rPr>
      <w:rFonts w:cs="Times New Roman"/>
      <w:sz w:val="20"/>
      <w:szCs w:val="20"/>
      <w:lang w:val="en-GB" w:eastAsia="ar-SA" w:bidi="ar-SA"/>
    </w:rPr>
  </w:style>
  <w:style w:type="paragraph" w:styleId="BodyTextIndent">
    <w:name w:val="Body Text Indent"/>
    <w:basedOn w:val="Normal"/>
    <w:link w:val="BodyTextIndentChar"/>
    <w:uiPriority w:val="99"/>
    <w:rsid w:val="00CA3A5E"/>
  </w:style>
  <w:style w:type="character" w:customStyle="1" w:styleId="BodyTextIndentChar">
    <w:name w:val="Body Text Indent Char"/>
    <w:basedOn w:val="DefaultParagraphFont"/>
    <w:link w:val="BodyTextIndent"/>
    <w:uiPriority w:val="99"/>
    <w:semiHidden/>
    <w:locked/>
    <w:rsid w:val="008313D3"/>
    <w:rPr>
      <w:rFonts w:cs="Times New Roman"/>
      <w:sz w:val="20"/>
      <w:szCs w:val="20"/>
      <w:lang w:val="en-GB" w:eastAsia="ar-SA" w:bidi="ar-SA"/>
    </w:rPr>
  </w:style>
  <w:style w:type="paragraph" w:styleId="BodyTextIndent2">
    <w:name w:val="Body Text Indent 2"/>
    <w:basedOn w:val="Normal"/>
    <w:link w:val="BodyTextIndent2Char"/>
    <w:uiPriority w:val="99"/>
    <w:rsid w:val="00CA3A5E"/>
    <w:pPr>
      <w:ind w:left="1560"/>
    </w:pPr>
  </w:style>
  <w:style w:type="character" w:customStyle="1" w:styleId="BodyTextIndent2Char">
    <w:name w:val="Body Text Indent 2 Char"/>
    <w:basedOn w:val="DefaultParagraphFont"/>
    <w:link w:val="BodyTextIndent2"/>
    <w:uiPriority w:val="99"/>
    <w:semiHidden/>
    <w:locked/>
    <w:rsid w:val="008313D3"/>
    <w:rPr>
      <w:rFonts w:cs="Times New Roman"/>
      <w:sz w:val="20"/>
      <w:szCs w:val="20"/>
      <w:lang w:val="en-GB" w:eastAsia="ar-SA" w:bidi="ar-SA"/>
    </w:rPr>
  </w:style>
  <w:style w:type="paragraph" w:styleId="BodyTextIndent3">
    <w:name w:val="Body Text Indent 3"/>
    <w:basedOn w:val="Normal"/>
    <w:link w:val="BodyTextIndent3Char"/>
    <w:uiPriority w:val="99"/>
    <w:rsid w:val="00CA3A5E"/>
    <w:pPr>
      <w:ind w:left="1560"/>
    </w:pPr>
  </w:style>
  <w:style w:type="character" w:customStyle="1" w:styleId="BodyTextIndent3Char">
    <w:name w:val="Body Text Indent 3 Char"/>
    <w:basedOn w:val="DefaultParagraphFont"/>
    <w:link w:val="BodyTextIndent3"/>
    <w:uiPriority w:val="99"/>
    <w:semiHidden/>
    <w:locked/>
    <w:rsid w:val="008313D3"/>
    <w:rPr>
      <w:rFonts w:cs="Times New Roman"/>
      <w:sz w:val="16"/>
      <w:szCs w:val="16"/>
      <w:lang w:val="en-GB" w:eastAsia="ar-SA" w:bidi="ar-SA"/>
    </w:rPr>
  </w:style>
  <w:style w:type="paragraph" w:customStyle="1" w:styleId="Style2">
    <w:name w:val="Style2"/>
    <w:basedOn w:val="Normal"/>
    <w:uiPriority w:val="99"/>
    <w:rsid w:val="00CA3A5E"/>
    <w:pPr>
      <w:numPr>
        <w:numId w:val="1"/>
      </w:numPr>
      <w:tabs>
        <w:tab w:val="clear" w:pos="1304"/>
        <w:tab w:val="num" w:pos="360"/>
      </w:tabs>
      <w:ind w:left="360" w:hanging="360"/>
    </w:pPr>
  </w:style>
  <w:style w:type="paragraph" w:styleId="Footer">
    <w:name w:val="footer"/>
    <w:basedOn w:val="Normal"/>
    <w:link w:val="FooterChar"/>
    <w:uiPriority w:val="99"/>
    <w:rsid w:val="00CA3A5E"/>
    <w:pPr>
      <w:tabs>
        <w:tab w:val="center" w:pos="4153"/>
        <w:tab w:val="right" w:pos="8306"/>
      </w:tabs>
      <w:ind w:left="1560"/>
    </w:pPr>
  </w:style>
  <w:style w:type="character" w:customStyle="1" w:styleId="FooterChar">
    <w:name w:val="Footer Char"/>
    <w:basedOn w:val="DefaultParagraphFont"/>
    <w:link w:val="Footer"/>
    <w:uiPriority w:val="99"/>
    <w:semiHidden/>
    <w:locked/>
    <w:rsid w:val="008313D3"/>
    <w:rPr>
      <w:rFonts w:cs="Times New Roman"/>
      <w:sz w:val="20"/>
      <w:szCs w:val="20"/>
      <w:lang w:val="en-GB" w:eastAsia="ar-SA" w:bidi="ar-SA"/>
    </w:rPr>
  </w:style>
  <w:style w:type="paragraph" w:styleId="Header">
    <w:name w:val="header"/>
    <w:basedOn w:val="Normal"/>
    <w:link w:val="HeaderChar"/>
    <w:uiPriority w:val="99"/>
    <w:rsid w:val="00CA3A5E"/>
    <w:pPr>
      <w:tabs>
        <w:tab w:val="center" w:pos="4153"/>
        <w:tab w:val="right" w:pos="8306"/>
      </w:tabs>
      <w:ind w:left="1560"/>
    </w:pPr>
  </w:style>
  <w:style w:type="character" w:customStyle="1" w:styleId="HeaderChar">
    <w:name w:val="Header Char"/>
    <w:basedOn w:val="DefaultParagraphFont"/>
    <w:link w:val="Header"/>
    <w:uiPriority w:val="99"/>
    <w:semiHidden/>
    <w:locked/>
    <w:rsid w:val="008313D3"/>
    <w:rPr>
      <w:rFonts w:cs="Times New Roman"/>
      <w:sz w:val="20"/>
      <w:szCs w:val="20"/>
      <w:lang w:val="en-GB" w:eastAsia="ar-SA" w:bidi="ar-SA"/>
    </w:rPr>
  </w:style>
  <w:style w:type="paragraph" w:customStyle="1" w:styleId="Style1">
    <w:name w:val="Style1"/>
    <w:basedOn w:val="Normal"/>
    <w:uiPriority w:val="99"/>
    <w:rsid w:val="00CA3A5E"/>
    <w:pPr>
      <w:tabs>
        <w:tab w:val="num" w:pos="1778"/>
      </w:tabs>
      <w:ind w:left="1758" w:hanging="340"/>
    </w:pPr>
  </w:style>
  <w:style w:type="paragraph" w:styleId="ListBullet">
    <w:name w:val="List Bullet"/>
    <w:basedOn w:val="Normal"/>
    <w:uiPriority w:val="99"/>
    <w:rsid w:val="00CA3A5E"/>
    <w:pPr>
      <w:tabs>
        <w:tab w:val="num" w:pos="360"/>
      </w:tabs>
      <w:ind w:left="340" w:hanging="340"/>
    </w:pPr>
  </w:style>
  <w:style w:type="paragraph" w:styleId="FootnoteText">
    <w:name w:val="footnote text"/>
    <w:basedOn w:val="Normal"/>
    <w:link w:val="FootnoteTextChar"/>
    <w:uiPriority w:val="99"/>
    <w:rsid w:val="00CA3A5E"/>
    <w:rPr>
      <w:rFonts w:ascii="Arial" w:hAnsi="Arial" w:cs="Arial"/>
      <w:sz w:val="20"/>
    </w:rPr>
  </w:style>
  <w:style w:type="character" w:customStyle="1" w:styleId="FootnoteTextChar">
    <w:name w:val="Footnote Text Char"/>
    <w:basedOn w:val="DefaultParagraphFont"/>
    <w:link w:val="FootnoteText"/>
    <w:uiPriority w:val="99"/>
    <w:semiHidden/>
    <w:locked/>
    <w:rsid w:val="008313D3"/>
    <w:rPr>
      <w:rFonts w:cs="Times New Roman"/>
      <w:sz w:val="20"/>
      <w:szCs w:val="20"/>
      <w:lang w:val="en-GB" w:eastAsia="ar-SA" w:bidi="ar-SA"/>
    </w:rPr>
  </w:style>
  <w:style w:type="paragraph" w:styleId="BodyText3">
    <w:name w:val="Body Text 3"/>
    <w:basedOn w:val="Normal"/>
    <w:link w:val="BodyText3Char"/>
    <w:uiPriority w:val="99"/>
    <w:rsid w:val="00CA3A5E"/>
    <w:pPr>
      <w:jc w:val="both"/>
    </w:pPr>
    <w:rPr>
      <w:rFonts w:ascii="Arial" w:hAnsi="Arial" w:cs="Arial"/>
      <w:b/>
      <w:sz w:val="20"/>
    </w:rPr>
  </w:style>
  <w:style w:type="character" w:customStyle="1" w:styleId="BodyText3Char">
    <w:name w:val="Body Text 3 Char"/>
    <w:basedOn w:val="DefaultParagraphFont"/>
    <w:link w:val="BodyText3"/>
    <w:uiPriority w:val="99"/>
    <w:semiHidden/>
    <w:locked/>
    <w:rsid w:val="008313D3"/>
    <w:rPr>
      <w:rFonts w:cs="Times New Roman"/>
      <w:sz w:val="16"/>
      <w:szCs w:val="16"/>
      <w:lang w:val="en-GB" w:eastAsia="ar-SA" w:bidi="ar-SA"/>
    </w:rPr>
  </w:style>
  <w:style w:type="paragraph" w:styleId="Title">
    <w:name w:val="Title"/>
    <w:basedOn w:val="Normal"/>
    <w:next w:val="Subtitle"/>
    <w:link w:val="TitleChar"/>
    <w:uiPriority w:val="99"/>
    <w:qFormat/>
    <w:rsid w:val="00CA3A5E"/>
    <w:pPr>
      <w:jc w:val="center"/>
    </w:pPr>
    <w:rPr>
      <w:b/>
      <w:u w:val="single"/>
      <w:lang w:val="en-US"/>
    </w:rPr>
  </w:style>
  <w:style w:type="character" w:customStyle="1" w:styleId="TitleChar">
    <w:name w:val="Title Char"/>
    <w:basedOn w:val="DefaultParagraphFont"/>
    <w:link w:val="Title"/>
    <w:uiPriority w:val="99"/>
    <w:locked/>
    <w:rsid w:val="008313D3"/>
    <w:rPr>
      <w:rFonts w:ascii="Cambria" w:hAnsi="Cambria" w:cs="Times New Roman"/>
      <w:b/>
      <w:bCs/>
      <w:kern w:val="28"/>
      <w:sz w:val="32"/>
      <w:szCs w:val="32"/>
      <w:lang w:val="en-GB" w:eastAsia="ar-SA" w:bidi="ar-SA"/>
    </w:rPr>
  </w:style>
  <w:style w:type="paragraph" w:styleId="Subtitle">
    <w:name w:val="Subtitle"/>
    <w:basedOn w:val="Heading"/>
    <w:next w:val="BodyText"/>
    <w:link w:val="SubtitleChar"/>
    <w:uiPriority w:val="99"/>
    <w:qFormat/>
    <w:rsid w:val="00CA3A5E"/>
    <w:pPr>
      <w:jc w:val="center"/>
    </w:pPr>
    <w:rPr>
      <w:i/>
      <w:iCs/>
    </w:rPr>
  </w:style>
  <w:style w:type="character" w:customStyle="1" w:styleId="SubtitleChar">
    <w:name w:val="Subtitle Char"/>
    <w:basedOn w:val="DefaultParagraphFont"/>
    <w:link w:val="Subtitle"/>
    <w:uiPriority w:val="99"/>
    <w:locked/>
    <w:rsid w:val="008313D3"/>
    <w:rPr>
      <w:rFonts w:ascii="Cambria" w:hAnsi="Cambria" w:cs="Times New Roman"/>
      <w:sz w:val="24"/>
      <w:szCs w:val="24"/>
      <w:lang w:val="en-GB" w:eastAsia="ar-SA" w:bidi="ar-SA"/>
    </w:rPr>
  </w:style>
  <w:style w:type="paragraph" w:styleId="BalloonText">
    <w:name w:val="Balloon Text"/>
    <w:basedOn w:val="Normal"/>
    <w:link w:val="BalloonTextChar"/>
    <w:uiPriority w:val="99"/>
    <w:rsid w:val="00CA3A5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13D3"/>
    <w:rPr>
      <w:rFonts w:cs="Times New Roman"/>
      <w:sz w:val="2"/>
      <w:lang w:val="en-GB" w:eastAsia="ar-SA" w:bidi="ar-SA"/>
    </w:rPr>
  </w:style>
  <w:style w:type="paragraph" w:styleId="CommentText">
    <w:name w:val="annotation text"/>
    <w:basedOn w:val="Normal"/>
    <w:link w:val="CommentTextChar"/>
    <w:uiPriority w:val="99"/>
    <w:rsid w:val="00CA3A5E"/>
    <w:rPr>
      <w:sz w:val="20"/>
    </w:rPr>
  </w:style>
  <w:style w:type="character" w:customStyle="1" w:styleId="CommentTextChar">
    <w:name w:val="Comment Text Char"/>
    <w:basedOn w:val="DefaultParagraphFont"/>
    <w:link w:val="CommentText"/>
    <w:uiPriority w:val="99"/>
    <w:semiHidden/>
    <w:locked/>
    <w:rsid w:val="008313D3"/>
    <w:rPr>
      <w:rFonts w:cs="Times New Roman"/>
      <w:sz w:val="20"/>
      <w:szCs w:val="20"/>
      <w:lang w:val="en-GB" w:eastAsia="ar-SA" w:bidi="ar-SA"/>
    </w:rPr>
  </w:style>
  <w:style w:type="paragraph" w:styleId="CommentSubject">
    <w:name w:val="annotation subject"/>
    <w:basedOn w:val="CommentText"/>
    <w:next w:val="CommentText"/>
    <w:link w:val="CommentSubjectChar"/>
    <w:uiPriority w:val="99"/>
    <w:rsid w:val="00CA3A5E"/>
    <w:rPr>
      <w:b/>
      <w:bCs/>
    </w:rPr>
  </w:style>
  <w:style w:type="character" w:customStyle="1" w:styleId="CommentSubjectChar">
    <w:name w:val="Comment Subject Char"/>
    <w:basedOn w:val="CommentTextChar"/>
    <w:link w:val="CommentSubject"/>
    <w:uiPriority w:val="99"/>
    <w:semiHidden/>
    <w:locked/>
    <w:rsid w:val="008313D3"/>
    <w:rPr>
      <w:rFonts w:cs="Times New Roman"/>
      <w:b/>
      <w:bCs/>
      <w:sz w:val="20"/>
      <w:szCs w:val="20"/>
      <w:lang w:val="en-GB" w:eastAsia="ar-SA" w:bidi="ar-SA"/>
    </w:rPr>
  </w:style>
  <w:style w:type="paragraph" w:customStyle="1" w:styleId="TableContents">
    <w:name w:val="Table Contents"/>
    <w:basedOn w:val="Normal"/>
    <w:uiPriority w:val="99"/>
    <w:rsid w:val="00CA3A5E"/>
    <w:pPr>
      <w:suppressLineNumbers/>
    </w:pPr>
  </w:style>
  <w:style w:type="paragraph" w:customStyle="1" w:styleId="TableHeading">
    <w:name w:val="Table Heading"/>
    <w:basedOn w:val="TableContents"/>
    <w:uiPriority w:val="99"/>
    <w:rsid w:val="00CA3A5E"/>
    <w:pPr>
      <w:jc w:val="center"/>
    </w:pPr>
    <w:rPr>
      <w:b/>
      <w:bCs/>
    </w:rPr>
  </w:style>
  <w:style w:type="paragraph" w:styleId="ListParagraph">
    <w:name w:val="List Paragraph"/>
    <w:basedOn w:val="Normal"/>
    <w:uiPriority w:val="34"/>
    <w:qFormat/>
    <w:rsid w:val="00FC4535"/>
    <w:pPr>
      <w:ind w:left="1304"/>
    </w:pPr>
  </w:style>
  <w:style w:type="paragraph" w:styleId="Revision">
    <w:name w:val="Revision"/>
    <w:hidden/>
    <w:uiPriority w:val="99"/>
    <w:semiHidden/>
    <w:rsid w:val="0085131B"/>
    <w:rPr>
      <w:sz w:val="24"/>
      <w:szCs w:val="20"/>
      <w:lang w:val="en-GB" w:eastAsia="ar-SA"/>
    </w:rPr>
  </w:style>
  <w:style w:type="character" w:customStyle="1" w:styleId="Heading8Char">
    <w:name w:val="Heading 8 Char"/>
    <w:basedOn w:val="DefaultParagraphFont"/>
    <w:link w:val="Heading8"/>
    <w:uiPriority w:val="9"/>
    <w:semiHidden/>
    <w:rsid w:val="00C1424B"/>
    <w:rPr>
      <w:rFonts w:asciiTheme="majorHAnsi" w:eastAsiaTheme="majorEastAsia" w:hAnsiTheme="majorHAnsi" w:cstheme="majorBidi"/>
      <w:color w:val="404040" w:themeColor="text1" w:themeTint="BF"/>
      <w:sz w:val="20"/>
      <w:szCs w:val="20"/>
      <w:lang w:val="en-GB"/>
    </w:rPr>
  </w:style>
  <w:style w:type="paragraph" w:styleId="NormalWeb">
    <w:name w:val="Normal (Web)"/>
    <w:basedOn w:val="Normal"/>
    <w:uiPriority w:val="99"/>
    <w:unhideWhenUsed/>
    <w:rsid w:val="008C10A8"/>
    <w:pPr>
      <w:suppressAutoHyphens w:val="0"/>
      <w:spacing w:before="100" w:beforeAutospacing="1" w:after="100" w:afterAutospacing="1"/>
    </w:pPr>
    <w:rPr>
      <w:szCs w:val="24"/>
      <w:lang w:val="en-US" w:eastAsia="en-US"/>
    </w:rPr>
  </w:style>
  <w:style w:type="character" w:styleId="Strong">
    <w:name w:val="Strong"/>
    <w:basedOn w:val="DefaultParagraphFont"/>
    <w:uiPriority w:val="22"/>
    <w:qFormat/>
    <w:locked/>
    <w:rsid w:val="00A564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9923">
      <w:bodyDiv w:val="1"/>
      <w:marLeft w:val="0"/>
      <w:marRight w:val="0"/>
      <w:marTop w:val="0"/>
      <w:marBottom w:val="0"/>
      <w:divBdr>
        <w:top w:val="none" w:sz="0" w:space="0" w:color="auto"/>
        <w:left w:val="none" w:sz="0" w:space="0" w:color="auto"/>
        <w:bottom w:val="none" w:sz="0" w:space="0" w:color="auto"/>
        <w:right w:val="none" w:sz="0" w:space="0" w:color="auto"/>
      </w:divBdr>
    </w:div>
    <w:div w:id="1211310251">
      <w:bodyDiv w:val="1"/>
      <w:marLeft w:val="0"/>
      <w:marRight w:val="0"/>
      <w:marTop w:val="0"/>
      <w:marBottom w:val="0"/>
      <w:divBdr>
        <w:top w:val="none" w:sz="0" w:space="0" w:color="auto"/>
        <w:left w:val="none" w:sz="0" w:space="0" w:color="auto"/>
        <w:bottom w:val="none" w:sz="0" w:space="0" w:color="auto"/>
        <w:right w:val="none" w:sz="0" w:space="0" w:color="auto"/>
      </w:divBdr>
    </w:div>
    <w:div w:id="1265309658">
      <w:bodyDiv w:val="1"/>
      <w:marLeft w:val="0"/>
      <w:marRight w:val="0"/>
      <w:marTop w:val="0"/>
      <w:marBottom w:val="0"/>
      <w:divBdr>
        <w:top w:val="none" w:sz="0" w:space="0" w:color="auto"/>
        <w:left w:val="none" w:sz="0" w:space="0" w:color="auto"/>
        <w:bottom w:val="none" w:sz="0" w:space="0" w:color="auto"/>
        <w:right w:val="none" w:sz="0" w:space="0" w:color="auto"/>
      </w:divBdr>
    </w:div>
    <w:div w:id="145648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591F-515A-4903-A04D-FBAB7C18D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March 2002 version</vt:lpstr>
    </vt:vector>
  </TitlesOfParts>
  <Company>Save the Children</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creator>swillett</dc:creator>
  <cp:lastModifiedBy>Mulele, Dexter</cp:lastModifiedBy>
  <cp:revision>56</cp:revision>
  <cp:lastPrinted>2016-06-28T17:20:00Z</cp:lastPrinted>
  <dcterms:created xsi:type="dcterms:W3CDTF">2023-08-22T13:00:00Z</dcterms:created>
  <dcterms:modified xsi:type="dcterms:W3CDTF">2025-06-02T12:03:00Z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ies>
</file>