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0DF3C2CC" w14:textId="77777777" w:rsidTr="00943920">
        <w:trPr>
          <w:trHeight w:val="841"/>
        </w:trPr>
        <w:tc>
          <w:tcPr>
            <w:tcW w:w="7621" w:type="dxa"/>
            <w:gridSpan w:val="2"/>
            <w:shd w:val="clear" w:color="auto" w:fill="auto"/>
            <w:vAlign w:val="center"/>
          </w:tcPr>
          <w:p w14:paraId="59BC9D63" w14:textId="4C0CF80E" w:rsidR="00943920" w:rsidRPr="00072577" w:rsidRDefault="00943920" w:rsidP="007B2E83">
            <w:pPr>
              <w:pStyle w:val="Header"/>
              <w:jc w:val="center"/>
              <w:rPr>
                <w:rFonts w:ascii="Oswald" w:hAnsi="Oswald" w:cs="Arial"/>
                <w:b/>
                <w:smallCaps/>
              </w:rPr>
            </w:pPr>
            <w:r w:rsidRPr="00072577">
              <w:rPr>
                <w:rFonts w:ascii="Oswald" w:hAnsi="Oswald" w:cs="Arial"/>
                <w:b/>
                <w:smallCaps/>
              </w:rPr>
              <w:t>ROLE PROFILE</w:t>
            </w:r>
          </w:p>
          <w:p w14:paraId="33EEC2D8" w14:textId="77777777" w:rsidR="00943920" w:rsidRPr="00072577" w:rsidRDefault="00943920" w:rsidP="00BB6541">
            <w:pPr>
              <w:jc w:val="center"/>
              <w:rPr>
                <w:rFonts w:ascii="Arial" w:hAnsi="Arial"/>
                <w:b/>
                <w:sz w:val="18"/>
                <w:szCs w:val="18"/>
              </w:rPr>
            </w:pPr>
          </w:p>
        </w:tc>
        <w:tc>
          <w:tcPr>
            <w:tcW w:w="2679" w:type="dxa"/>
            <w:vMerge w:val="restart"/>
          </w:tcPr>
          <w:p w14:paraId="69B5B72D" w14:textId="77777777" w:rsidR="00943920" w:rsidRPr="00072577" w:rsidRDefault="00943920" w:rsidP="00BB6541">
            <w:pPr>
              <w:jc w:val="right"/>
              <w:rPr>
                <w:rFonts w:ascii="Calibri" w:hAnsi="Calibri"/>
                <w:b/>
                <w:sz w:val="20"/>
                <w:szCs w:val="20"/>
              </w:rPr>
            </w:pPr>
          </w:p>
          <w:p w14:paraId="7B4129F6" w14:textId="361F75A6" w:rsidR="00943920" w:rsidRPr="00072577" w:rsidRDefault="00E2576B"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14BE7162" wp14:editId="63E72912">
                  <wp:extent cx="1562100" cy="336550"/>
                  <wp:effectExtent l="0" t="0" r="0" b="0"/>
                  <wp:docPr id="1" name="Picture 1" descr="S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6550"/>
                          </a:xfrm>
                          <a:prstGeom prst="rect">
                            <a:avLst/>
                          </a:prstGeom>
                          <a:noFill/>
                          <a:ln>
                            <a:noFill/>
                          </a:ln>
                        </pic:spPr>
                      </pic:pic>
                    </a:graphicData>
                  </a:graphic>
                </wp:inline>
              </w:drawing>
            </w:r>
          </w:p>
        </w:tc>
      </w:tr>
      <w:tr w:rsidR="00943920" w:rsidRPr="00994C06" w14:paraId="7D5A0C67" w14:textId="77777777" w:rsidTr="00943920">
        <w:trPr>
          <w:trHeight w:val="495"/>
        </w:trPr>
        <w:tc>
          <w:tcPr>
            <w:tcW w:w="1809" w:type="dxa"/>
            <w:shd w:val="clear" w:color="auto" w:fill="auto"/>
            <w:vAlign w:val="center"/>
          </w:tcPr>
          <w:p w14:paraId="5B84CC79"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10A518EC" w14:textId="4C3CD8A9" w:rsidR="00943920" w:rsidRPr="007B2E83" w:rsidRDefault="007B2E83" w:rsidP="00943920">
            <w:pPr>
              <w:rPr>
                <w:rFonts w:ascii="Oswald" w:hAnsi="Oswald"/>
                <w:bCs/>
                <w:sz w:val="22"/>
                <w:szCs w:val="22"/>
              </w:rPr>
            </w:pPr>
            <w:r w:rsidRPr="004E6512">
              <w:rPr>
                <w:rFonts w:ascii="Oswald" w:hAnsi="Oswald"/>
                <w:bCs/>
                <w:sz w:val="22"/>
                <w:szCs w:val="22"/>
              </w:rPr>
              <w:t>Head</w:t>
            </w:r>
            <w:r w:rsidR="002D0A37">
              <w:rPr>
                <w:rFonts w:ascii="Oswald" w:hAnsi="Oswald"/>
                <w:bCs/>
                <w:sz w:val="22"/>
                <w:szCs w:val="22"/>
              </w:rPr>
              <w:t xml:space="preserve">, </w:t>
            </w:r>
            <w:r w:rsidRPr="004E6512">
              <w:rPr>
                <w:rFonts w:ascii="Oswald" w:hAnsi="Oswald"/>
                <w:bCs/>
                <w:sz w:val="22"/>
                <w:szCs w:val="22"/>
              </w:rPr>
              <w:t>Global IT Operations</w:t>
            </w:r>
          </w:p>
        </w:tc>
        <w:tc>
          <w:tcPr>
            <w:tcW w:w="2679" w:type="dxa"/>
            <w:vMerge/>
          </w:tcPr>
          <w:p w14:paraId="28B9DCD8" w14:textId="77777777" w:rsidR="00943920" w:rsidRPr="00994C06" w:rsidRDefault="00943920" w:rsidP="00E31215">
            <w:pPr>
              <w:rPr>
                <w:rFonts w:ascii="Calibri" w:hAnsi="Calibri"/>
                <w:b/>
                <w:sz w:val="20"/>
                <w:szCs w:val="20"/>
              </w:rPr>
            </w:pPr>
          </w:p>
        </w:tc>
      </w:tr>
      <w:tr w:rsidR="00943920" w:rsidRPr="00994C06" w14:paraId="00C1DE5F" w14:textId="77777777" w:rsidTr="00943920">
        <w:trPr>
          <w:trHeight w:val="495"/>
        </w:trPr>
        <w:tc>
          <w:tcPr>
            <w:tcW w:w="1809" w:type="dxa"/>
            <w:shd w:val="clear" w:color="auto" w:fill="auto"/>
            <w:vAlign w:val="center"/>
          </w:tcPr>
          <w:p w14:paraId="029AC5A1"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069C6EDC" w14:textId="1CAE893C" w:rsidR="00943920" w:rsidRDefault="00762450" w:rsidP="00E31215">
            <w:pPr>
              <w:rPr>
                <w:rFonts w:ascii="Oswald" w:hAnsi="Oswald"/>
                <w:bCs/>
                <w:sz w:val="22"/>
                <w:szCs w:val="22"/>
              </w:rPr>
            </w:pPr>
            <w:r>
              <w:rPr>
                <w:rFonts w:ascii="Oswald" w:hAnsi="Oswald"/>
                <w:bCs/>
                <w:sz w:val="22"/>
                <w:szCs w:val="22"/>
              </w:rPr>
              <w:t>TBC</w:t>
            </w:r>
          </w:p>
        </w:tc>
        <w:tc>
          <w:tcPr>
            <w:tcW w:w="2679" w:type="dxa"/>
            <w:vMerge/>
          </w:tcPr>
          <w:p w14:paraId="3A559856" w14:textId="77777777" w:rsidR="00943920" w:rsidRPr="00994C06" w:rsidRDefault="00943920" w:rsidP="00E31215">
            <w:pPr>
              <w:rPr>
                <w:rFonts w:ascii="Calibri" w:hAnsi="Calibri"/>
                <w:b/>
                <w:sz w:val="20"/>
                <w:szCs w:val="20"/>
              </w:rPr>
            </w:pPr>
          </w:p>
        </w:tc>
      </w:tr>
    </w:tbl>
    <w:p w14:paraId="287CA37A"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5F1AF374" w14:textId="77777777" w:rsidTr="00072577">
        <w:trPr>
          <w:trHeight w:val="277"/>
        </w:trPr>
        <w:tc>
          <w:tcPr>
            <w:tcW w:w="1809" w:type="dxa"/>
            <w:tcBorders>
              <w:bottom w:val="single" w:sz="4" w:space="0" w:color="000000"/>
            </w:tcBorders>
            <w:shd w:val="clear" w:color="auto" w:fill="D5E0E1"/>
            <w:vAlign w:val="center"/>
          </w:tcPr>
          <w:p w14:paraId="5098454E"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7CA79956" w14:textId="77777777" w:rsidR="00F64009" w:rsidRPr="005E601E" w:rsidRDefault="00F25D52" w:rsidP="002776C1">
            <w:pPr>
              <w:rPr>
                <w:rFonts w:ascii="Lato" w:hAnsi="Lato"/>
                <w:bCs/>
                <w:iCs/>
                <w:sz w:val="22"/>
                <w:szCs w:val="22"/>
              </w:rPr>
            </w:pPr>
            <w:r w:rsidRPr="002B170D">
              <w:rPr>
                <w:rFonts w:ascii="Gill Sans MT" w:hAnsi="Gill Sans MT" w:cs="Arial"/>
                <w:sz w:val="22"/>
                <w:szCs w:val="22"/>
              </w:rPr>
              <w:t>IT</w:t>
            </w:r>
          </w:p>
        </w:tc>
        <w:tc>
          <w:tcPr>
            <w:tcW w:w="2268" w:type="dxa"/>
            <w:shd w:val="clear" w:color="auto" w:fill="D5E0E1"/>
            <w:vAlign w:val="center"/>
          </w:tcPr>
          <w:p w14:paraId="44B2723A"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0CD4E9D3" w14:textId="4100B843" w:rsidR="00F64009" w:rsidRPr="005E601E" w:rsidRDefault="00E60955" w:rsidP="00F64009">
            <w:pPr>
              <w:rPr>
                <w:rFonts w:ascii="Lato" w:hAnsi="Lato"/>
                <w:bCs/>
                <w:iCs/>
                <w:sz w:val="22"/>
                <w:szCs w:val="22"/>
              </w:rPr>
            </w:pPr>
            <w:r w:rsidRPr="004E6512">
              <w:rPr>
                <w:rFonts w:ascii="Lato" w:hAnsi="Lato"/>
                <w:bCs/>
                <w:iCs/>
                <w:sz w:val="22"/>
                <w:szCs w:val="22"/>
              </w:rPr>
              <w:t>M4</w:t>
            </w:r>
          </w:p>
        </w:tc>
      </w:tr>
      <w:tr w:rsidR="00994C06" w:rsidRPr="005E601E" w14:paraId="34AA2C24" w14:textId="77777777" w:rsidTr="00072577">
        <w:trPr>
          <w:trHeight w:val="304"/>
        </w:trPr>
        <w:tc>
          <w:tcPr>
            <w:tcW w:w="1809" w:type="dxa"/>
            <w:shd w:val="clear" w:color="auto" w:fill="D5E0E1"/>
            <w:vAlign w:val="center"/>
          </w:tcPr>
          <w:p w14:paraId="27FAA500"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5598AE24" w14:textId="0367D328" w:rsidR="00F64009" w:rsidRPr="005E601E" w:rsidRDefault="00F25D52" w:rsidP="00F64009">
            <w:pPr>
              <w:rPr>
                <w:rFonts w:ascii="Lato" w:hAnsi="Lato"/>
                <w:bCs/>
                <w:iCs/>
                <w:sz w:val="22"/>
                <w:szCs w:val="22"/>
              </w:rPr>
            </w:pPr>
            <w:r w:rsidRPr="008A53DB">
              <w:rPr>
                <w:rFonts w:ascii="Gill Sans MT" w:hAnsi="Gill Sans MT" w:cs="Arial"/>
                <w:sz w:val="22"/>
                <w:szCs w:val="22"/>
              </w:rPr>
              <w:t xml:space="preserve">Director of </w:t>
            </w:r>
            <w:r w:rsidR="001830A8">
              <w:rPr>
                <w:rFonts w:ascii="Gill Sans MT" w:hAnsi="Gill Sans MT" w:cs="Arial"/>
                <w:sz w:val="22"/>
                <w:szCs w:val="22"/>
              </w:rPr>
              <w:t>Information Security &amp; Data Protection</w:t>
            </w:r>
          </w:p>
        </w:tc>
        <w:tc>
          <w:tcPr>
            <w:tcW w:w="2268" w:type="dxa"/>
            <w:shd w:val="clear" w:color="auto" w:fill="D5E0E1"/>
            <w:vAlign w:val="center"/>
          </w:tcPr>
          <w:p w14:paraId="5D5D7D4F"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669D1E8E" w14:textId="77777777" w:rsidR="00F64009" w:rsidRPr="005E601E" w:rsidRDefault="00F25D52" w:rsidP="00F64009">
            <w:pPr>
              <w:rPr>
                <w:rFonts w:ascii="Lato" w:hAnsi="Lato"/>
                <w:bCs/>
                <w:iCs/>
                <w:sz w:val="22"/>
                <w:szCs w:val="22"/>
              </w:rPr>
            </w:pPr>
            <w:r>
              <w:rPr>
                <w:rFonts w:ascii="Lato" w:hAnsi="Lato"/>
                <w:bCs/>
                <w:iCs/>
                <w:sz w:val="22"/>
                <w:szCs w:val="22"/>
              </w:rPr>
              <w:t xml:space="preserve">Permanent </w:t>
            </w:r>
          </w:p>
        </w:tc>
      </w:tr>
      <w:tr w:rsidR="00BB1C79" w:rsidRPr="005E601E" w14:paraId="37543AD5" w14:textId="77777777" w:rsidTr="00072577">
        <w:trPr>
          <w:trHeight w:val="304"/>
        </w:trPr>
        <w:tc>
          <w:tcPr>
            <w:tcW w:w="1809" w:type="dxa"/>
            <w:shd w:val="clear" w:color="auto" w:fill="D5E0E1"/>
            <w:vAlign w:val="center"/>
          </w:tcPr>
          <w:p w14:paraId="7F6C32E5"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4E988E1" w14:textId="77777777" w:rsidR="00BB1C79" w:rsidRDefault="005E7844" w:rsidP="00F64009">
            <w:pPr>
              <w:rPr>
                <w:rFonts w:ascii="Lato" w:hAnsi="Lato"/>
                <w:bCs/>
                <w:iCs/>
                <w:sz w:val="22"/>
                <w:szCs w:val="22"/>
              </w:rPr>
            </w:pPr>
            <w:r w:rsidRPr="007C0CA2">
              <w:rPr>
                <w:rFonts w:ascii="Lato" w:hAnsi="Lato"/>
                <w:bCs/>
                <w:iCs/>
                <w:noProof/>
                <w:sz w:val="22"/>
                <w:szCs w:val="22"/>
              </w:rPr>
              <w:t>Any existing SCI office location in the region where this role is based</w:t>
            </w:r>
          </w:p>
        </w:tc>
        <w:tc>
          <w:tcPr>
            <w:tcW w:w="2268" w:type="dxa"/>
            <w:shd w:val="clear" w:color="auto" w:fill="D5E0E1"/>
            <w:vAlign w:val="center"/>
          </w:tcPr>
          <w:p w14:paraId="3E350C29"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14205471" w14:textId="77777777" w:rsidR="00BB1C79" w:rsidRDefault="005E7844" w:rsidP="00F64009">
            <w:pPr>
              <w:rPr>
                <w:rFonts w:ascii="Lato" w:hAnsi="Lato"/>
                <w:bCs/>
                <w:iCs/>
                <w:sz w:val="22"/>
                <w:szCs w:val="22"/>
              </w:rPr>
            </w:pPr>
            <w:r>
              <w:rPr>
                <w:rFonts w:ascii="Lato" w:hAnsi="Lato"/>
                <w:bCs/>
                <w:iCs/>
                <w:noProof/>
                <w:sz w:val="22"/>
                <w:szCs w:val="22"/>
              </w:rPr>
              <w:t>Asia, ESA, LAC, MENAEE, WCA</w:t>
            </w:r>
          </w:p>
        </w:tc>
      </w:tr>
      <w:tr w:rsidR="00BB1C79" w:rsidRPr="005E601E" w14:paraId="7D9197A1" w14:textId="77777777" w:rsidTr="00072577">
        <w:trPr>
          <w:trHeight w:val="304"/>
        </w:trPr>
        <w:tc>
          <w:tcPr>
            <w:tcW w:w="1809" w:type="dxa"/>
            <w:shd w:val="clear" w:color="auto" w:fill="D5E0E1"/>
            <w:vAlign w:val="center"/>
          </w:tcPr>
          <w:p w14:paraId="3561D7AB"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59B903E" w14:textId="675D7B4B" w:rsidR="00BB1C79" w:rsidRDefault="005E7844" w:rsidP="00F64009">
            <w:pPr>
              <w:rPr>
                <w:rFonts w:ascii="Lato" w:hAnsi="Lato"/>
                <w:bCs/>
                <w:iCs/>
                <w:sz w:val="22"/>
                <w:szCs w:val="22"/>
              </w:rPr>
            </w:pPr>
            <w:r>
              <w:rPr>
                <w:rFonts w:ascii="Lato" w:hAnsi="Lato"/>
                <w:bCs/>
                <w:iCs/>
                <w:noProof/>
                <w:sz w:val="22"/>
                <w:szCs w:val="22"/>
                <w:lang w:val="en-US"/>
              </w:rPr>
              <w:t>English</w:t>
            </w:r>
          </w:p>
        </w:tc>
        <w:tc>
          <w:tcPr>
            <w:tcW w:w="2268" w:type="dxa"/>
            <w:shd w:val="clear" w:color="auto" w:fill="D5E0E1"/>
            <w:vAlign w:val="center"/>
          </w:tcPr>
          <w:p w14:paraId="3BF95B30"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82C10E9" w14:textId="77777777" w:rsidR="00BB1C79" w:rsidRPr="009E2DAC" w:rsidRDefault="00F25D52" w:rsidP="00F64009">
            <w:pPr>
              <w:rPr>
                <w:rFonts w:ascii="Lato" w:hAnsi="Lato"/>
                <w:bCs/>
                <w:iCs/>
                <w:sz w:val="22"/>
                <w:szCs w:val="22"/>
              </w:rPr>
            </w:pPr>
            <w:r>
              <w:rPr>
                <w:rFonts w:ascii="Lato" w:hAnsi="Lato"/>
                <w:bCs/>
                <w:iCs/>
                <w:sz w:val="22"/>
                <w:szCs w:val="22"/>
              </w:rPr>
              <w:t>1</w:t>
            </w:r>
          </w:p>
        </w:tc>
      </w:tr>
    </w:tbl>
    <w:p w14:paraId="5572E549"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2BF2A8A" w14:textId="77777777" w:rsidTr="4FDA21BD">
        <w:tc>
          <w:tcPr>
            <w:tcW w:w="10296" w:type="dxa"/>
            <w:shd w:val="clear" w:color="auto" w:fill="D5E0E1"/>
          </w:tcPr>
          <w:p w14:paraId="33D30DA4"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7E5F4429" w14:textId="77777777" w:rsidTr="4FDA21BD">
        <w:trPr>
          <w:trHeight w:val="854"/>
        </w:trPr>
        <w:tc>
          <w:tcPr>
            <w:tcW w:w="10296" w:type="dxa"/>
          </w:tcPr>
          <w:p w14:paraId="3ACFC16E"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4F3C75DF" w14:textId="75DBB86C" w:rsidR="00626423" w:rsidRDefault="00B07A4B" w:rsidP="00A338D7">
            <w:pPr>
              <w:rPr>
                <w:rFonts w:ascii="Lato" w:hAnsi="Lato"/>
                <w:bCs/>
                <w:iCs/>
                <w:color w:val="000000"/>
                <w:sz w:val="22"/>
                <w:szCs w:val="22"/>
              </w:rPr>
            </w:pPr>
            <w:r>
              <w:rPr>
                <w:rFonts w:ascii="Lato" w:hAnsi="Lato"/>
                <w:bCs/>
                <w:iCs/>
                <w:color w:val="000000"/>
                <w:sz w:val="22"/>
                <w:szCs w:val="22"/>
              </w:rPr>
              <w:t>T</w:t>
            </w:r>
            <w:r w:rsidRPr="00B07A4B">
              <w:rPr>
                <w:rFonts w:ascii="Lato" w:hAnsi="Lato"/>
                <w:bCs/>
                <w:iCs/>
                <w:color w:val="000000"/>
                <w:sz w:val="22"/>
                <w:szCs w:val="22"/>
              </w:rPr>
              <w:t xml:space="preserve">o ensure technology across the </w:t>
            </w:r>
            <w:r w:rsidR="0073693E">
              <w:rPr>
                <w:rFonts w:ascii="Lato" w:hAnsi="Lato"/>
                <w:bCs/>
                <w:iCs/>
                <w:color w:val="000000"/>
                <w:sz w:val="22"/>
                <w:szCs w:val="22"/>
              </w:rPr>
              <w:t>SCI</w:t>
            </w:r>
            <w:r w:rsidRPr="00B07A4B">
              <w:rPr>
                <w:rFonts w:ascii="Lato" w:hAnsi="Lato"/>
                <w:bCs/>
                <w:iCs/>
                <w:color w:val="000000"/>
                <w:sz w:val="22"/>
                <w:szCs w:val="22"/>
              </w:rPr>
              <w:t xml:space="preserve"> is delivered in a safe, secure and effective manner, empowering staff and supporting SCI's mission to inspire breakthroughs in the way the world treats children and achieve immediate and lasting change in their lives. This role will be pivotal in driving IT compliance, promoting child safeguarding, and enhancing the overall IT capabilities of the organisation.</w:t>
            </w:r>
          </w:p>
          <w:p w14:paraId="5D82CED7" w14:textId="77777777" w:rsidR="00B07A4B" w:rsidRPr="00033EB6" w:rsidRDefault="00B07A4B" w:rsidP="00A338D7">
            <w:pPr>
              <w:rPr>
                <w:rFonts w:ascii="Lato" w:hAnsi="Lato"/>
                <w:bCs/>
                <w:iCs/>
                <w:color w:val="000000"/>
                <w:sz w:val="22"/>
                <w:szCs w:val="22"/>
              </w:rPr>
            </w:pPr>
          </w:p>
          <w:p w14:paraId="5E3B79EA" w14:textId="6E2D7AF4" w:rsidR="00F25D52"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36BA56D9" w14:textId="2AC79ADB" w:rsidR="001C0F18" w:rsidRDefault="00F25D52" w:rsidP="00A338D7">
            <w:pPr>
              <w:rPr>
                <w:rFonts w:ascii="Lato" w:hAnsi="Lato" w:cs="Arial"/>
                <w:sz w:val="22"/>
                <w:szCs w:val="22"/>
              </w:rPr>
            </w:pPr>
            <w:r w:rsidRPr="000C586D">
              <w:rPr>
                <w:rFonts w:ascii="Lato" w:hAnsi="Lato" w:cs="Arial"/>
                <w:sz w:val="22"/>
                <w:szCs w:val="22"/>
              </w:rPr>
              <w:t xml:space="preserve">The role holder is accountable for </w:t>
            </w:r>
            <w:r w:rsidR="007F6AE5">
              <w:rPr>
                <w:rFonts w:ascii="Lato" w:hAnsi="Lato" w:cs="Arial"/>
                <w:sz w:val="22"/>
                <w:szCs w:val="22"/>
              </w:rPr>
              <w:t xml:space="preserve">leading a team </w:t>
            </w:r>
            <w:r w:rsidR="00D6489E">
              <w:rPr>
                <w:rFonts w:ascii="Lato" w:hAnsi="Lato" w:cs="Arial"/>
                <w:sz w:val="22"/>
                <w:szCs w:val="22"/>
              </w:rPr>
              <w:t>of regionally based leads</w:t>
            </w:r>
            <w:r w:rsidR="001C0618">
              <w:rPr>
                <w:rFonts w:ascii="Lato" w:hAnsi="Lato" w:cs="Arial"/>
                <w:sz w:val="22"/>
                <w:szCs w:val="22"/>
              </w:rPr>
              <w:t xml:space="preserve">, </w:t>
            </w:r>
            <w:r w:rsidR="006D4857">
              <w:rPr>
                <w:rFonts w:ascii="Lato" w:hAnsi="Lato" w:cs="Arial"/>
                <w:sz w:val="22"/>
                <w:szCs w:val="22"/>
              </w:rPr>
              <w:t>wh</w:t>
            </w:r>
            <w:r w:rsidR="006B7D99">
              <w:rPr>
                <w:rFonts w:ascii="Lato" w:hAnsi="Lato" w:cs="Arial"/>
                <w:sz w:val="22"/>
                <w:szCs w:val="22"/>
              </w:rPr>
              <w:t xml:space="preserve">o are responsible for </w:t>
            </w:r>
            <w:r w:rsidRPr="000C586D">
              <w:rPr>
                <w:rFonts w:ascii="Lato" w:hAnsi="Lato" w:cs="Arial"/>
                <w:sz w:val="22"/>
                <w:szCs w:val="22"/>
              </w:rPr>
              <w:t xml:space="preserve">leading and driving the </w:t>
            </w:r>
            <w:r w:rsidR="003A4186">
              <w:rPr>
                <w:rFonts w:ascii="Lato" w:hAnsi="Lato" w:cs="Arial"/>
                <w:sz w:val="22"/>
                <w:szCs w:val="22"/>
              </w:rPr>
              <w:t xml:space="preserve">safe and secure consumption and delivery of </w:t>
            </w:r>
            <w:r w:rsidR="008522B5">
              <w:rPr>
                <w:rFonts w:ascii="Lato" w:hAnsi="Lato" w:cs="Arial"/>
                <w:sz w:val="22"/>
                <w:szCs w:val="22"/>
              </w:rPr>
              <w:t xml:space="preserve">global </w:t>
            </w:r>
            <w:r w:rsidRPr="000C586D">
              <w:rPr>
                <w:rFonts w:ascii="Lato" w:hAnsi="Lato" w:cs="Arial"/>
                <w:sz w:val="22"/>
                <w:szCs w:val="22"/>
              </w:rPr>
              <w:t>technology services</w:t>
            </w:r>
            <w:r w:rsidR="00767174">
              <w:rPr>
                <w:rFonts w:ascii="Lato" w:hAnsi="Lato" w:cs="Arial"/>
                <w:sz w:val="22"/>
                <w:szCs w:val="22"/>
              </w:rPr>
              <w:t xml:space="preserve"> </w:t>
            </w:r>
            <w:r w:rsidR="00FD7F04">
              <w:rPr>
                <w:rFonts w:ascii="Lato" w:hAnsi="Lato" w:cs="Arial"/>
                <w:sz w:val="22"/>
                <w:szCs w:val="22"/>
              </w:rPr>
              <w:t>and</w:t>
            </w:r>
            <w:r w:rsidRPr="000C586D">
              <w:rPr>
                <w:rFonts w:ascii="Lato" w:hAnsi="Lato" w:cs="Arial"/>
                <w:sz w:val="22"/>
                <w:szCs w:val="22"/>
              </w:rPr>
              <w:t xml:space="preserve"> business solutions</w:t>
            </w:r>
            <w:r w:rsidR="00FD7F04">
              <w:rPr>
                <w:rFonts w:ascii="Lato" w:hAnsi="Lato" w:cs="Arial"/>
                <w:sz w:val="22"/>
                <w:szCs w:val="22"/>
              </w:rPr>
              <w:t xml:space="preserve">, </w:t>
            </w:r>
            <w:r w:rsidRPr="000C586D">
              <w:rPr>
                <w:rFonts w:ascii="Lato" w:hAnsi="Lato" w:cs="Arial"/>
                <w:sz w:val="22"/>
                <w:szCs w:val="22"/>
              </w:rPr>
              <w:t xml:space="preserve">setting direction to all </w:t>
            </w:r>
            <w:r w:rsidRPr="000C586D">
              <w:rPr>
                <w:rFonts w:ascii="Lato" w:hAnsi="Lato" w:cs="Arial"/>
                <w:iCs/>
                <w:sz w:val="22"/>
                <w:szCs w:val="22"/>
              </w:rPr>
              <w:t>field/country office IT staff and act</w:t>
            </w:r>
            <w:r w:rsidR="00FD7F04">
              <w:rPr>
                <w:rFonts w:ascii="Lato" w:hAnsi="Lato" w:cs="Arial"/>
                <w:iCs/>
                <w:sz w:val="22"/>
                <w:szCs w:val="22"/>
              </w:rPr>
              <w:t>ing</w:t>
            </w:r>
            <w:r w:rsidRPr="000C586D">
              <w:rPr>
                <w:rFonts w:ascii="Lato" w:hAnsi="Lato" w:cs="Arial"/>
                <w:iCs/>
                <w:sz w:val="22"/>
                <w:szCs w:val="22"/>
              </w:rPr>
              <w:t xml:space="preserve"> as the key link between regions</w:t>
            </w:r>
            <w:r w:rsidR="008D4A2D">
              <w:rPr>
                <w:rFonts w:ascii="Lato" w:hAnsi="Lato" w:cs="Arial"/>
                <w:iCs/>
                <w:sz w:val="22"/>
                <w:szCs w:val="22"/>
              </w:rPr>
              <w:t>,</w:t>
            </w:r>
            <w:r w:rsidRPr="000C586D">
              <w:rPr>
                <w:rFonts w:ascii="Lato" w:hAnsi="Lato" w:cs="Arial"/>
                <w:iCs/>
                <w:sz w:val="22"/>
                <w:szCs w:val="22"/>
              </w:rPr>
              <w:t xml:space="preserve"> countries and </w:t>
            </w:r>
            <w:r w:rsidR="008D4A2D">
              <w:rPr>
                <w:rFonts w:ascii="Lato" w:hAnsi="Lato" w:cs="Arial"/>
                <w:iCs/>
                <w:sz w:val="22"/>
                <w:szCs w:val="22"/>
              </w:rPr>
              <w:t>C</w:t>
            </w:r>
            <w:r w:rsidRPr="000C586D">
              <w:rPr>
                <w:rFonts w:ascii="Lato" w:hAnsi="Lato" w:cs="Arial"/>
                <w:iCs/>
                <w:sz w:val="22"/>
                <w:szCs w:val="22"/>
              </w:rPr>
              <w:t xml:space="preserve">entre. The role holder will act </w:t>
            </w:r>
            <w:r w:rsidRPr="000C586D">
              <w:rPr>
                <w:rFonts w:ascii="Lato" w:hAnsi="Lato" w:cs="Arial"/>
                <w:sz w:val="22"/>
                <w:szCs w:val="22"/>
              </w:rPr>
              <w:t>as the Technology Business Partner and</w:t>
            </w:r>
            <w:r w:rsidR="00155898">
              <w:rPr>
                <w:rFonts w:ascii="Lato" w:hAnsi="Lato" w:cs="Arial"/>
                <w:sz w:val="22"/>
                <w:szCs w:val="22"/>
              </w:rPr>
              <w:t>, in conjunction with their team</w:t>
            </w:r>
            <w:r w:rsidR="00841DE1">
              <w:rPr>
                <w:rFonts w:ascii="Lato" w:hAnsi="Lato" w:cs="Arial"/>
                <w:sz w:val="22"/>
                <w:szCs w:val="22"/>
              </w:rPr>
              <w:t xml:space="preserve">, provide </w:t>
            </w:r>
            <w:r w:rsidR="00D15886">
              <w:rPr>
                <w:rFonts w:ascii="Lato" w:hAnsi="Lato" w:cs="Arial"/>
                <w:sz w:val="22"/>
                <w:szCs w:val="22"/>
              </w:rPr>
              <w:t xml:space="preserve">point </w:t>
            </w:r>
            <w:r w:rsidRPr="000C586D">
              <w:rPr>
                <w:rFonts w:ascii="Lato" w:hAnsi="Lato" w:cs="Arial"/>
                <w:sz w:val="22"/>
                <w:szCs w:val="22"/>
              </w:rPr>
              <w:t>of contact for the Regional Director and senior management team a</w:t>
            </w:r>
            <w:r w:rsidR="00D15886">
              <w:rPr>
                <w:rFonts w:ascii="Lato" w:hAnsi="Lato" w:cs="Arial"/>
                <w:sz w:val="22"/>
                <w:szCs w:val="22"/>
              </w:rPr>
              <w:t xml:space="preserve">nd </w:t>
            </w:r>
            <w:r w:rsidRPr="000C586D">
              <w:rPr>
                <w:rFonts w:ascii="Lato" w:hAnsi="Lato" w:cs="Arial"/>
                <w:sz w:val="22"/>
                <w:szCs w:val="22"/>
              </w:rPr>
              <w:t xml:space="preserve">Country Directors </w:t>
            </w:r>
            <w:r w:rsidR="00A37FEA">
              <w:rPr>
                <w:rFonts w:ascii="Lato" w:hAnsi="Lato" w:cs="Arial"/>
                <w:sz w:val="22"/>
                <w:szCs w:val="22"/>
              </w:rPr>
              <w:t xml:space="preserve">in the </w:t>
            </w:r>
            <w:r w:rsidR="00627520">
              <w:rPr>
                <w:rFonts w:ascii="Lato" w:hAnsi="Lato" w:cs="Arial"/>
                <w:sz w:val="22"/>
                <w:szCs w:val="22"/>
              </w:rPr>
              <w:t>provision</w:t>
            </w:r>
            <w:r w:rsidR="00A37FEA">
              <w:rPr>
                <w:rFonts w:ascii="Lato" w:hAnsi="Lato" w:cs="Arial"/>
                <w:sz w:val="22"/>
                <w:szCs w:val="22"/>
              </w:rPr>
              <w:t xml:space="preserve"> of technology </w:t>
            </w:r>
            <w:r w:rsidRPr="000C586D">
              <w:rPr>
                <w:rFonts w:ascii="Lato" w:hAnsi="Lato" w:cs="Arial"/>
                <w:sz w:val="22"/>
                <w:szCs w:val="22"/>
              </w:rPr>
              <w:t xml:space="preserve">to deliver high quality programmes for children. The role holder is accountable </w:t>
            </w:r>
            <w:r w:rsidR="00FC124C">
              <w:rPr>
                <w:rFonts w:ascii="Lato" w:hAnsi="Lato" w:cs="Arial"/>
                <w:sz w:val="22"/>
                <w:szCs w:val="22"/>
              </w:rPr>
              <w:t>for</w:t>
            </w:r>
            <w:r w:rsidRPr="000C586D">
              <w:rPr>
                <w:rFonts w:ascii="Lato" w:hAnsi="Lato" w:cs="Arial"/>
                <w:sz w:val="22"/>
                <w:szCs w:val="22"/>
              </w:rPr>
              <w:t xml:space="preserve"> ensur</w:t>
            </w:r>
            <w:r w:rsidR="00FC124C">
              <w:rPr>
                <w:rFonts w:ascii="Lato" w:hAnsi="Lato" w:cs="Arial"/>
                <w:sz w:val="22"/>
                <w:szCs w:val="22"/>
              </w:rPr>
              <w:t>ing</w:t>
            </w:r>
            <w:r w:rsidRPr="000C586D">
              <w:rPr>
                <w:rFonts w:ascii="Lato" w:hAnsi="Lato" w:cs="Arial"/>
                <w:sz w:val="22"/>
                <w:szCs w:val="22"/>
              </w:rPr>
              <w:t xml:space="preserve"> all </w:t>
            </w:r>
            <w:r w:rsidR="00291A81">
              <w:rPr>
                <w:rFonts w:ascii="Lato" w:hAnsi="Lato" w:cs="Arial"/>
                <w:sz w:val="22"/>
                <w:szCs w:val="22"/>
              </w:rPr>
              <w:t>global</w:t>
            </w:r>
            <w:r w:rsidRPr="000C586D">
              <w:rPr>
                <w:rFonts w:ascii="Lato" w:hAnsi="Lato" w:cs="Arial"/>
                <w:sz w:val="22"/>
                <w:szCs w:val="22"/>
              </w:rPr>
              <w:t xml:space="preserve"> </w:t>
            </w:r>
            <w:r w:rsidR="00291A81">
              <w:rPr>
                <w:rFonts w:ascii="Lato" w:hAnsi="Lato" w:cs="Arial"/>
                <w:sz w:val="22"/>
                <w:szCs w:val="22"/>
              </w:rPr>
              <w:t>technology</w:t>
            </w:r>
            <w:r w:rsidRPr="000C586D">
              <w:rPr>
                <w:rFonts w:ascii="Lato" w:hAnsi="Lato" w:cs="Arial"/>
                <w:sz w:val="22"/>
                <w:szCs w:val="22"/>
              </w:rPr>
              <w:t xml:space="preserve"> services consumed </w:t>
            </w:r>
            <w:r w:rsidR="002E19FF">
              <w:rPr>
                <w:rFonts w:ascii="Lato" w:hAnsi="Lato" w:cs="Arial"/>
                <w:sz w:val="22"/>
                <w:szCs w:val="22"/>
              </w:rPr>
              <w:t>through</w:t>
            </w:r>
            <w:r w:rsidRPr="000C586D">
              <w:rPr>
                <w:rFonts w:ascii="Lato" w:hAnsi="Lato" w:cs="Arial"/>
                <w:sz w:val="22"/>
                <w:szCs w:val="22"/>
              </w:rPr>
              <w:t xml:space="preserve"> </w:t>
            </w:r>
            <w:r w:rsidR="00110479">
              <w:rPr>
                <w:rFonts w:ascii="Lato" w:hAnsi="Lato" w:cs="Arial"/>
                <w:sz w:val="22"/>
                <w:szCs w:val="22"/>
              </w:rPr>
              <w:t>c</w:t>
            </w:r>
            <w:r w:rsidRPr="000C586D">
              <w:rPr>
                <w:rFonts w:ascii="Lato" w:hAnsi="Lato" w:cs="Arial"/>
                <w:sz w:val="22"/>
                <w:szCs w:val="22"/>
              </w:rPr>
              <w:t>ountry</w:t>
            </w:r>
            <w:r w:rsidR="0036148E">
              <w:rPr>
                <w:rFonts w:ascii="Lato" w:hAnsi="Lato" w:cs="Arial"/>
                <w:sz w:val="22"/>
                <w:szCs w:val="22"/>
              </w:rPr>
              <w:t>/field</w:t>
            </w:r>
            <w:r w:rsidRPr="000C586D">
              <w:rPr>
                <w:rFonts w:ascii="Lato" w:hAnsi="Lato" w:cs="Arial"/>
                <w:sz w:val="22"/>
                <w:szCs w:val="22"/>
              </w:rPr>
              <w:t xml:space="preserve"> </w:t>
            </w:r>
            <w:r w:rsidR="00110479">
              <w:rPr>
                <w:rFonts w:ascii="Lato" w:hAnsi="Lato" w:cs="Arial"/>
                <w:sz w:val="22"/>
                <w:szCs w:val="22"/>
              </w:rPr>
              <w:t>o</w:t>
            </w:r>
            <w:r w:rsidRPr="000C586D">
              <w:rPr>
                <w:rFonts w:ascii="Lato" w:hAnsi="Lato" w:cs="Arial"/>
                <w:sz w:val="22"/>
                <w:szCs w:val="22"/>
              </w:rPr>
              <w:t xml:space="preserve">ffices </w:t>
            </w:r>
            <w:r w:rsidR="007632E9">
              <w:rPr>
                <w:rFonts w:ascii="Lato" w:hAnsi="Lato" w:cs="Arial"/>
                <w:sz w:val="22"/>
                <w:szCs w:val="22"/>
              </w:rPr>
              <w:t xml:space="preserve">are </w:t>
            </w:r>
            <w:r w:rsidR="0014758B">
              <w:rPr>
                <w:rFonts w:ascii="Lato" w:hAnsi="Lato" w:cs="Arial"/>
                <w:sz w:val="22"/>
                <w:szCs w:val="22"/>
              </w:rPr>
              <w:t>fit for purpose</w:t>
            </w:r>
            <w:r w:rsidR="00C05E87">
              <w:rPr>
                <w:rFonts w:ascii="Lato" w:hAnsi="Lato" w:cs="Arial"/>
                <w:sz w:val="22"/>
                <w:szCs w:val="22"/>
              </w:rPr>
              <w:t xml:space="preserve">, </w:t>
            </w:r>
            <w:r w:rsidR="00607450">
              <w:rPr>
                <w:rFonts w:ascii="Lato" w:hAnsi="Lato" w:cs="Arial"/>
                <w:sz w:val="22"/>
                <w:szCs w:val="22"/>
              </w:rPr>
              <w:t xml:space="preserve">and </w:t>
            </w:r>
            <w:r w:rsidR="00124E32">
              <w:rPr>
                <w:rFonts w:ascii="Lato" w:hAnsi="Lato" w:cs="Arial"/>
                <w:sz w:val="22"/>
                <w:szCs w:val="22"/>
              </w:rPr>
              <w:t xml:space="preserve">technology </w:t>
            </w:r>
            <w:r w:rsidR="007B003F">
              <w:rPr>
                <w:rFonts w:ascii="Lato" w:hAnsi="Lato" w:cs="Arial"/>
                <w:sz w:val="22"/>
                <w:szCs w:val="22"/>
              </w:rPr>
              <w:t xml:space="preserve">services </w:t>
            </w:r>
            <w:r w:rsidR="0036148E">
              <w:rPr>
                <w:rFonts w:ascii="Lato" w:hAnsi="Lato" w:cs="Arial"/>
                <w:sz w:val="22"/>
                <w:szCs w:val="22"/>
              </w:rPr>
              <w:t>provid</w:t>
            </w:r>
            <w:r w:rsidR="007B003F">
              <w:rPr>
                <w:rFonts w:ascii="Lato" w:hAnsi="Lato" w:cs="Arial"/>
                <w:sz w:val="22"/>
                <w:szCs w:val="22"/>
              </w:rPr>
              <w:t>ed</w:t>
            </w:r>
            <w:r w:rsidR="00124E32">
              <w:rPr>
                <w:rFonts w:ascii="Lato" w:hAnsi="Lato" w:cs="Arial"/>
                <w:sz w:val="22"/>
                <w:szCs w:val="22"/>
              </w:rPr>
              <w:t xml:space="preserve"> </w:t>
            </w:r>
            <w:r w:rsidR="007B003F">
              <w:rPr>
                <w:rFonts w:ascii="Lato" w:hAnsi="Lato" w:cs="Arial"/>
                <w:sz w:val="22"/>
                <w:szCs w:val="22"/>
              </w:rPr>
              <w:t>by</w:t>
            </w:r>
            <w:r w:rsidR="00124E32">
              <w:rPr>
                <w:rFonts w:ascii="Lato" w:hAnsi="Lato" w:cs="Arial"/>
                <w:sz w:val="22"/>
                <w:szCs w:val="22"/>
              </w:rPr>
              <w:t xml:space="preserve"> </w:t>
            </w:r>
            <w:r w:rsidR="007B003F">
              <w:rPr>
                <w:rFonts w:ascii="Lato" w:hAnsi="Lato" w:cs="Arial"/>
                <w:sz w:val="22"/>
                <w:szCs w:val="22"/>
              </w:rPr>
              <w:t xml:space="preserve">Country Offices </w:t>
            </w:r>
            <w:r w:rsidR="0036148E">
              <w:rPr>
                <w:rFonts w:ascii="Lato" w:hAnsi="Lato" w:cs="Arial"/>
                <w:sz w:val="22"/>
                <w:szCs w:val="22"/>
              </w:rPr>
              <w:t xml:space="preserve">are fit for purpose and </w:t>
            </w:r>
            <w:r w:rsidRPr="000C586D">
              <w:rPr>
                <w:rFonts w:ascii="Lato" w:hAnsi="Lato" w:cs="Arial"/>
                <w:sz w:val="22"/>
                <w:szCs w:val="22"/>
              </w:rPr>
              <w:t xml:space="preserve">comply with IT Standards, Policies and Procedures as laid out in the SCI Quality Framework. </w:t>
            </w:r>
            <w:r w:rsidR="003F4131" w:rsidRPr="005D4012">
              <w:rPr>
                <w:rFonts w:ascii="Lato" w:hAnsi="Lato" w:cs="Arial"/>
                <w:sz w:val="22"/>
                <w:szCs w:val="22"/>
              </w:rPr>
              <w:t xml:space="preserve">The role holder will </w:t>
            </w:r>
            <w:r w:rsidR="005D4012" w:rsidRPr="005D4012">
              <w:rPr>
                <w:rFonts w:ascii="Lato" w:hAnsi="Lato" w:cs="Arial"/>
                <w:sz w:val="22"/>
                <w:szCs w:val="22"/>
              </w:rPr>
              <w:t>also</w:t>
            </w:r>
            <w:r w:rsidR="003F4131" w:rsidRPr="005D4012">
              <w:rPr>
                <w:rFonts w:ascii="Lato" w:hAnsi="Lato" w:cs="Arial"/>
                <w:sz w:val="22"/>
                <w:szCs w:val="22"/>
              </w:rPr>
              <w:t xml:space="preserve"> oversight </w:t>
            </w:r>
            <w:r w:rsidR="008E7E22">
              <w:rPr>
                <w:rFonts w:ascii="Lato" w:hAnsi="Lato" w:cs="Arial"/>
                <w:sz w:val="22"/>
                <w:szCs w:val="22"/>
              </w:rPr>
              <w:t>the</w:t>
            </w:r>
            <w:r w:rsidR="003F4131" w:rsidRPr="005D4012">
              <w:rPr>
                <w:rFonts w:ascii="Lato" w:hAnsi="Lato" w:cs="Arial"/>
                <w:sz w:val="22"/>
                <w:szCs w:val="22"/>
              </w:rPr>
              <w:t xml:space="preserve"> </w:t>
            </w:r>
            <w:r w:rsidR="0079464F" w:rsidRPr="005D4012">
              <w:rPr>
                <w:rFonts w:ascii="Lato" w:hAnsi="Lato" w:cs="Arial"/>
                <w:sz w:val="22"/>
                <w:szCs w:val="22"/>
              </w:rPr>
              <w:t>global</w:t>
            </w:r>
            <w:r w:rsidR="003F4131" w:rsidRPr="005D4012">
              <w:rPr>
                <w:rFonts w:ascii="Lato" w:hAnsi="Lato" w:cs="Arial"/>
                <w:sz w:val="22"/>
                <w:szCs w:val="22"/>
              </w:rPr>
              <w:t xml:space="preserve"> </w:t>
            </w:r>
            <w:r w:rsidR="00AC4195" w:rsidRPr="005D4012">
              <w:rPr>
                <w:rFonts w:ascii="Lato" w:hAnsi="Lato" w:cs="Arial"/>
                <w:sz w:val="22"/>
                <w:szCs w:val="22"/>
              </w:rPr>
              <w:t xml:space="preserve">Centre IT </w:t>
            </w:r>
            <w:r w:rsidR="003F4131" w:rsidRPr="005D4012">
              <w:rPr>
                <w:rFonts w:ascii="Lato" w:hAnsi="Lato" w:cs="Arial"/>
                <w:sz w:val="22"/>
                <w:szCs w:val="22"/>
              </w:rPr>
              <w:t>Technology Hub</w:t>
            </w:r>
            <w:r w:rsidR="0079464F" w:rsidRPr="005D4012">
              <w:rPr>
                <w:rFonts w:ascii="Lato" w:hAnsi="Lato" w:cs="Arial"/>
                <w:sz w:val="22"/>
                <w:szCs w:val="22"/>
              </w:rPr>
              <w:t>s</w:t>
            </w:r>
            <w:r w:rsidR="003F4131" w:rsidRPr="005D4012">
              <w:rPr>
                <w:rFonts w:ascii="Lato" w:hAnsi="Lato" w:cs="Arial"/>
                <w:sz w:val="22"/>
                <w:szCs w:val="22"/>
              </w:rPr>
              <w:t xml:space="preserve"> ensuring the </w:t>
            </w:r>
            <w:r w:rsidR="00227078" w:rsidRPr="005D4012">
              <w:rPr>
                <w:rFonts w:ascii="Lato" w:hAnsi="Lato" w:cs="Arial"/>
                <w:sz w:val="22"/>
                <w:szCs w:val="22"/>
              </w:rPr>
              <w:t>staff are</w:t>
            </w:r>
            <w:r w:rsidR="003F4131" w:rsidRPr="005D4012">
              <w:rPr>
                <w:rFonts w:ascii="Lato" w:hAnsi="Lato" w:cs="Arial"/>
                <w:sz w:val="22"/>
                <w:szCs w:val="22"/>
              </w:rPr>
              <w:t xml:space="preserve"> </w:t>
            </w:r>
            <w:r w:rsidR="005D4012" w:rsidRPr="005D4012">
              <w:rPr>
                <w:rFonts w:ascii="Lato" w:hAnsi="Lato" w:cs="Arial"/>
                <w:sz w:val="22"/>
                <w:szCs w:val="22"/>
              </w:rPr>
              <w:t xml:space="preserve">appropriately </w:t>
            </w:r>
            <w:r w:rsidR="003F4131" w:rsidRPr="005D4012">
              <w:rPr>
                <w:rFonts w:ascii="Lato" w:hAnsi="Lato" w:cs="Arial"/>
                <w:sz w:val="22"/>
                <w:szCs w:val="22"/>
              </w:rPr>
              <w:t xml:space="preserve">supported and </w:t>
            </w:r>
            <w:r w:rsidR="005D4012" w:rsidRPr="005D4012">
              <w:rPr>
                <w:rFonts w:ascii="Lato" w:hAnsi="Lato" w:cs="Arial"/>
                <w:sz w:val="22"/>
                <w:szCs w:val="22"/>
              </w:rPr>
              <w:t>facilities provided to en</w:t>
            </w:r>
            <w:r w:rsidR="003F4131" w:rsidRPr="005D4012">
              <w:rPr>
                <w:rFonts w:ascii="Lato" w:hAnsi="Lato" w:cs="Arial"/>
                <w:sz w:val="22"/>
                <w:szCs w:val="22"/>
              </w:rPr>
              <w:t>able to deliver effective service</w:t>
            </w:r>
            <w:r w:rsidR="007B789F" w:rsidRPr="005D4012">
              <w:rPr>
                <w:rFonts w:ascii="Lato" w:hAnsi="Lato" w:cs="Arial"/>
                <w:sz w:val="22"/>
                <w:szCs w:val="22"/>
              </w:rPr>
              <w:t>s</w:t>
            </w:r>
          </w:p>
          <w:p w14:paraId="495A5FD3" w14:textId="77777777" w:rsidR="00F25D52" w:rsidRPr="000C586D" w:rsidRDefault="00F25D52" w:rsidP="00A338D7">
            <w:pPr>
              <w:rPr>
                <w:rFonts w:ascii="Lato" w:hAnsi="Lato"/>
                <w:b/>
                <w:bCs/>
                <w:iCs/>
                <w:color w:val="000000"/>
                <w:sz w:val="22"/>
                <w:szCs w:val="22"/>
              </w:rPr>
            </w:pPr>
          </w:p>
          <w:p w14:paraId="2B1AFE7D" w14:textId="77777777" w:rsidR="00F25D52" w:rsidRPr="000C586D" w:rsidRDefault="00F25D52" w:rsidP="00F25D52">
            <w:pPr>
              <w:rPr>
                <w:rFonts w:ascii="Lato" w:hAnsi="Lato" w:cs="Arial"/>
                <w:sz w:val="22"/>
                <w:szCs w:val="22"/>
              </w:rPr>
            </w:pPr>
            <w:r w:rsidRPr="000C586D">
              <w:rPr>
                <w:rFonts w:ascii="Lato" w:eastAsia="Gill Sans MT" w:hAnsi="Lato" w:cs="Gill Sans MT"/>
                <w:spacing w:val="1"/>
                <w:sz w:val="22"/>
                <w:szCs w:val="22"/>
              </w:rPr>
              <w:t>In the event of a major humanitarian emergency, the role holder will be expected to work outside the normal role profile and be able to vary working hours accordingly.</w:t>
            </w:r>
          </w:p>
          <w:p w14:paraId="45A1DD46" w14:textId="77777777" w:rsidR="00F25D52" w:rsidRPr="000C586D" w:rsidRDefault="00F25D52" w:rsidP="00F25D52">
            <w:pPr>
              <w:rPr>
                <w:rFonts w:ascii="Lato" w:hAnsi="Lato" w:cs="Arial"/>
                <w:sz w:val="22"/>
                <w:szCs w:val="22"/>
              </w:rPr>
            </w:pPr>
          </w:p>
          <w:p w14:paraId="6DB2946D" w14:textId="77777777" w:rsidR="00F25D52" w:rsidRPr="000C586D" w:rsidRDefault="00F25D52" w:rsidP="00F25D52">
            <w:pPr>
              <w:rPr>
                <w:rFonts w:ascii="Lato" w:hAnsi="Lato" w:cs="Arial"/>
                <w:sz w:val="22"/>
                <w:szCs w:val="22"/>
              </w:rPr>
            </w:pPr>
            <w:r w:rsidRPr="000C586D">
              <w:rPr>
                <w:rFonts w:ascii="Lato" w:hAnsi="Lato" w:cs="Arial"/>
                <w:sz w:val="22"/>
                <w:szCs w:val="22"/>
              </w:rPr>
              <w:t>The scope of the role includes:</w:t>
            </w:r>
          </w:p>
          <w:p w14:paraId="76F51D2B" w14:textId="77777777" w:rsidR="00F25D52" w:rsidRPr="000C586D" w:rsidRDefault="00F25D52" w:rsidP="00F25D52">
            <w:pPr>
              <w:numPr>
                <w:ilvl w:val="0"/>
                <w:numId w:val="8"/>
              </w:numPr>
              <w:suppressAutoHyphens/>
              <w:rPr>
                <w:rFonts w:ascii="Lato" w:hAnsi="Lato" w:cs="Arial"/>
                <w:sz w:val="22"/>
                <w:szCs w:val="22"/>
              </w:rPr>
            </w:pPr>
            <w:r w:rsidRPr="000C586D">
              <w:rPr>
                <w:rFonts w:ascii="Lato" w:hAnsi="Lato" w:cs="Arial"/>
                <w:sz w:val="22"/>
                <w:szCs w:val="22"/>
              </w:rPr>
              <w:t>To ensure all CO’s deliver safe, secure and effective IT services.</w:t>
            </w:r>
          </w:p>
          <w:p w14:paraId="346CF953" w14:textId="08FFE434" w:rsidR="00F25D52" w:rsidRPr="000C586D" w:rsidRDefault="00F25D52" w:rsidP="00F25D52">
            <w:pPr>
              <w:numPr>
                <w:ilvl w:val="0"/>
                <w:numId w:val="8"/>
              </w:numPr>
              <w:suppressAutoHyphens/>
              <w:rPr>
                <w:rFonts w:ascii="Lato" w:hAnsi="Lato" w:cs="Arial"/>
                <w:sz w:val="22"/>
                <w:szCs w:val="22"/>
              </w:rPr>
            </w:pPr>
            <w:r w:rsidRPr="000C586D">
              <w:rPr>
                <w:rFonts w:ascii="Lato" w:hAnsi="Lato" w:cs="Arial"/>
                <w:sz w:val="22"/>
                <w:szCs w:val="22"/>
              </w:rPr>
              <w:t xml:space="preserve">Ensure </w:t>
            </w:r>
            <w:r w:rsidR="00DA7D09">
              <w:rPr>
                <w:rFonts w:ascii="Lato" w:hAnsi="Lato" w:cs="Arial"/>
                <w:sz w:val="22"/>
                <w:szCs w:val="22"/>
              </w:rPr>
              <w:t xml:space="preserve">CO technology </w:t>
            </w:r>
            <w:r w:rsidRPr="000C586D">
              <w:rPr>
                <w:rFonts w:ascii="Lato" w:hAnsi="Lato" w:cs="Arial"/>
                <w:sz w:val="22"/>
                <w:szCs w:val="22"/>
              </w:rPr>
              <w:t>services are complaint with COOM</w:t>
            </w:r>
            <w:r w:rsidR="008B0AA8">
              <w:rPr>
                <w:rFonts w:ascii="Lato" w:hAnsi="Lato" w:cs="Arial"/>
                <w:sz w:val="22"/>
                <w:szCs w:val="22"/>
              </w:rPr>
              <w:t xml:space="preserve"> and </w:t>
            </w:r>
            <w:r w:rsidRPr="000C586D">
              <w:rPr>
                <w:rFonts w:ascii="Lato" w:hAnsi="Lato" w:cs="Arial"/>
                <w:sz w:val="22"/>
                <w:szCs w:val="22"/>
              </w:rPr>
              <w:t>apply</w:t>
            </w:r>
            <w:r w:rsidR="008B0AA8">
              <w:rPr>
                <w:rFonts w:ascii="Lato" w:hAnsi="Lato" w:cs="Arial"/>
                <w:sz w:val="22"/>
                <w:szCs w:val="22"/>
              </w:rPr>
              <w:t>ing</w:t>
            </w:r>
            <w:r w:rsidRPr="000C586D">
              <w:rPr>
                <w:rFonts w:ascii="Lato" w:hAnsi="Lato" w:cs="Arial"/>
                <w:sz w:val="22"/>
                <w:szCs w:val="22"/>
              </w:rPr>
              <w:t xml:space="preserve"> appropriate escalation to CO/RO and Centre leadership where required to achieve compliance.</w:t>
            </w:r>
          </w:p>
          <w:p w14:paraId="53A5C4FC" w14:textId="0B597FFA" w:rsidR="00F25D52" w:rsidRPr="000C586D" w:rsidRDefault="00F25D52" w:rsidP="00F25D52">
            <w:pPr>
              <w:numPr>
                <w:ilvl w:val="0"/>
                <w:numId w:val="8"/>
              </w:numPr>
              <w:suppressAutoHyphens/>
              <w:rPr>
                <w:rFonts w:ascii="Lato" w:hAnsi="Lato" w:cs="Arial"/>
                <w:sz w:val="22"/>
                <w:szCs w:val="22"/>
              </w:rPr>
            </w:pPr>
            <w:r w:rsidRPr="000C586D">
              <w:rPr>
                <w:rFonts w:ascii="Lato" w:hAnsi="Lato" w:cs="Arial"/>
                <w:sz w:val="22"/>
                <w:szCs w:val="22"/>
              </w:rPr>
              <w:t xml:space="preserve">Working with the Global IT Leadership to provide reliable, scalable IT services to all SCI countries &amp; members that consume </w:t>
            </w:r>
            <w:r w:rsidR="008E13F7">
              <w:rPr>
                <w:rFonts w:ascii="Lato" w:hAnsi="Lato" w:cs="Arial"/>
                <w:sz w:val="22"/>
                <w:szCs w:val="22"/>
              </w:rPr>
              <w:t xml:space="preserve">global technology </w:t>
            </w:r>
            <w:r w:rsidRPr="000C586D">
              <w:rPr>
                <w:rFonts w:ascii="Lato" w:hAnsi="Lato" w:cs="Arial"/>
                <w:sz w:val="22"/>
                <w:szCs w:val="22"/>
              </w:rPr>
              <w:t>service</w:t>
            </w:r>
            <w:r w:rsidR="008E13F7">
              <w:rPr>
                <w:rFonts w:ascii="Lato" w:hAnsi="Lato" w:cs="Arial"/>
                <w:sz w:val="22"/>
                <w:szCs w:val="22"/>
              </w:rPr>
              <w:t>s</w:t>
            </w:r>
            <w:r w:rsidRPr="000C586D">
              <w:rPr>
                <w:rFonts w:ascii="Lato" w:hAnsi="Lato" w:cs="Arial"/>
                <w:sz w:val="22"/>
                <w:szCs w:val="22"/>
              </w:rPr>
              <w:t xml:space="preserve"> to agreed standards.</w:t>
            </w:r>
          </w:p>
          <w:p w14:paraId="1982DD9A" w14:textId="77777777" w:rsidR="00F25D52" w:rsidRPr="000C586D" w:rsidRDefault="00F25D52" w:rsidP="00F25D52">
            <w:pPr>
              <w:numPr>
                <w:ilvl w:val="0"/>
                <w:numId w:val="8"/>
              </w:numPr>
              <w:suppressAutoHyphens/>
              <w:rPr>
                <w:rFonts w:ascii="Lato" w:hAnsi="Lato" w:cs="Arial"/>
                <w:sz w:val="22"/>
                <w:szCs w:val="22"/>
              </w:rPr>
            </w:pPr>
            <w:r w:rsidRPr="000C586D">
              <w:rPr>
                <w:rFonts w:ascii="Lato" w:hAnsi="Lato" w:cs="Arial"/>
                <w:sz w:val="22"/>
                <w:szCs w:val="22"/>
              </w:rPr>
              <w:t>Ensuring level 1 and 2 support and maintenance of all operational systems are delivered to SLAs and KPIs to the countries including user IT devices such as laptops and mobile phones.</w:t>
            </w:r>
          </w:p>
          <w:p w14:paraId="4C7C1F8E" w14:textId="77777777" w:rsidR="00F25D52" w:rsidRPr="000C586D" w:rsidRDefault="00F25D52" w:rsidP="00F25D52">
            <w:pPr>
              <w:numPr>
                <w:ilvl w:val="0"/>
                <w:numId w:val="8"/>
              </w:numPr>
              <w:suppressAutoHyphens/>
              <w:rPr>
                <w:rFonts w:ascii="Lato" w:hAnsi="Lato" w:cs="Arial"/>
                <w:sz w:val="22"/>
                <w:szCs w:val="22"/>
              </w:rPr>
            </w:pPr>
            <w:r w:rsidRPr="000C586D">
              <w:rPr>
                <w:rFonts w:ascii="Lato" w:hAnsi="Lato" w:cs="Arial"/>
                <w:sz w:val="22"/>
                <w:szCs w:val="22"/>
              </w:rPr>
              <w:t>Technology business partner to Regional and Country leaders, with focus on helping them understand how to use technology to deliver high quality programmes for children.</w:t>
            </w:r>
          </w:p>
          <w:p w14:paraId="50D376C8" w14:textId="77777777" w:rsidR="00F25D52" w:rsidRDefault="00F25D52" w:rsidP="00F25D52">
            <w:pPr>
              <w:numPr>
                <w:ilvl w:val="0"/>
                <w:numId w:val="8"/>
              </w:numPr>
              <w:suppressAutoHyphens/>
              <w:rPr>
                <w:rFonts w:ascii="Lato" w:hAnsi="Lato" w:cs="Arial"/>
                <w:sz w:val="22"/>
                <w:szCs w:val="22"/>
              </w:rPr>
            </w:pPr>
            <w:r w:rsidRPr="000C586D">
              <w:rPr>
                <w:rFonts w:ascii="Lato" w:hAnsi="Lato" w:cs="Arial"/>
                <w:sz w:val="22"/>
                <w:szCs w:val="22"/>
              </w:rPr>
              <w:t>Effective Oversight of Regional and Country Infrastructure including telecommunications networks, Field technologies, IT Security and Data Protection ensuring all Co’s are meeting the security standard and fully compliant with all aspects of Data Protection.</w:t>
            </w:r>
          </w:p>
          <w:p w14:paraId="17C67F94" w14:textId="6498E559" w:rsidR="00126045" w:rsidRPr="000C586D" w:rsidRDefault="07A95606" w:rsidP="00F25D52">
            <w:pPr>
              <w:numPr>
                <w:ilvl w:val="0"/>
                <w:numId w:val="8"/>
              </w:numPr>
              <w:suppressAutoHyphens/>
              <w:rPr>
                <w:rFonts w:ascii="Lato" w:hAnsi="Lato" w:cs="Arial"/>
                <w:sz w:val="22"/>
                <w:szCs w:val="22"/>
              </w:rPr>
            </w:pPr>
            <w:r w:rsidRPr="4FDA21BD">
              <w:rPr>
                <w:rFonts w:ascii="Lato" w:hAnsi="Lato" w:cs="Arial"/>
                <w:sz w:val="22"/>
                <w:szCs w:val="22"/>
              </w:rPr>
              <w:t>Ensuring appropriate</w:t>
            </w:r>
            <w:r w:rsidR="00E5746F" w:rsidRPr="4FDA21BD">
              <w:rPr>
                <w:rFonts w:ascii="Lato" w:hAnsi="Lato" w:cs="Arial"/>
                <w:sz w:val="22"/>
                <w:szCs w:val="22"/>
              </w:rPr>
              <w:t xml:space="preserve"> </w:t>
            </w:r>
            <w:r w:rsidR="1F1D5CF0" w:rsidRPr="4FDA21BD">
              <w:rPr>
                <w:rFonts w:ascii="Lato" w:hAnsi="Lato" w:cs="Arial"/>
                <w:sz w:val="22"/>
                <w:szCs w:val="22"/>
              </w:rPr>
              <w:t xml:space="preserve">employment support </w:t>
            </w:r>
            <w:r w:rsidR="00E5746F" w:rsidRPr="4FDA21BD">
              <w:rPr>
                <w:rFonts w:ascii="Lato" w:hAnsi="Lato" w:cs="Arial"/>
                <w:sz w:val="22"/>
                <w:szCs w:val="22"/>
              </w:rPr>
              <w:t xml:space="preserve">and facilities </w:t>
            </w:r>
            <w:r w:rsidR="7AFFCD62" w:rsidRPr="4FDA21BD">
              <w:rPr>
                <w:rFonts w:ascii="Lato" w:hAnsi="Lato" w:cs="Arial"/>
                <w:sz w:val="22"/>
                <w:szCs w:val="22"/>
              </w:rPr>
              <w:t xml:space="preserve">are </w:t>
            </w:r>
            <w:r w:rsidR="69C960AF" w:rsidRPr="4FDA21BD">
              <w:rPr>
                <w:rFonts w:ascii="Lato" w:hAnsi="Lato" w:cs="Arial"/>
                <w:sz w:val="22"/>
                <w:szCs w:val="22"/>
              </w:rPr>
              <w:t xml:space="preserve">provided for staff </w:t>
            </w:r>
            <w:r w:rsidR="00E5746F" w:rsidRPr="4FDA21BD">
              <w:rPr>
                <w:rFonts w:ascii="Lato" w:hAnsi="Lato" w:cs="Arial"/>
                <w:sz w:val="22"/>
                <w:szCs w:val="22"/>
              </w:rPr>
              <w:t>at Centre IT Tech Hubs</w:t>
            </w:r>
            <w:r w:rsidR="495DBE97" w:rsidRPr="4FDA21BD">
              <w:rPr>
                <w:rFonts w:ascii="Lato" w:hAnsi="Lato" w:cs="Arial"/>
                <w:sz w:val="22"/>
                <w:szCs w:val="22"/>
              </w:rPr>
              <w:t xml:space="preserve"> from Centre and CO</w:t>
            </w:r>
          </w:p>
          <w:p w14:paraId="5B80BB95" w14:textId="77777777" w:rsidR="00F25D52" w:rsidRPr="000C586D" w:rsidRDefault="00F25D52" w:rsidP="00F25D52">
            <w:pPr>
              <w:numPr>
                <w:ilvl w:val="0"/>
                <w:numId w:val="8"/>
              </w:numPr>
              <w:suppressAutoHyphens/>
              <w:rPr>
                <w:rFonts w:ascii="Lato" w:hAnsi="Lato" w:cs="Arial"/>
                <w:sz w:val="22"/>
                <w:szCs w:val="22"/>
              </w:rPr>
            </w:pPr>
            <w:r w:rsidRPr="000C586D">
              <w:rPr>
                <w:rFonts w:ascii="Lato" w:hAnsi="Lato" w:cs="Arial"/>
                <w:sz w:val="22"/>
                <w:szCs w:val="22"/>
              </w:rPr>
              <w:t>Ensuring new Technology 4 Development and business simplification Process Initiatives get the required approval and T4D Catalogue is kept up to date.</w:t>
            </w:r>
          </w:p>
          <w:p w14:paraId="74A936AA" w14:textId="691A8544" w:rsidR="00271B3C" w:rsidRDefault="00F25D52" w:rsidP="00F25D52">
            <w:pPr>
              <w:numPr>
                <w:ilvl w:val="0"/>
                <w:numId w:val="8"/>
              </w:numPr>
              <w:suppressAutoHyphens/>
              <w:rPr>
                <w:rFonts w:ascii="Lato" w:hAnsi="Lato" w:cs="Arial"/>
                <w:sz w:val="22"/>
                <w:szCs w:val="22"/>
              </w:rPr>
            </w:pPr>
            <w:r w:rsidRPr="000C586D">
              <w:rPr>
                <w:rFonts w:ascii="Lato" w:hAnsi="Lato" w:cs="Arial"/>
                <w:sz w:val="22"/>
                <w:szCs w:val="22"/>
              </w:rPr>
              <w:lastRenderedPageBreak/>
              <w:t>Supporting the delivery of global priority projects</w:t>
            </w:r>
            <w:r w:rsidR="00B65C7A">
              <w:rPr>
                <w:rFonts w:ascii="Lato" w:hAnsi="Lato" w:cs="Arial"/>
                <w:sz w:val="22"/>
                <w:szCs w:val="22"/>
              </w:rPr>
              <w:t xml:space="preserve"> in regions and countries</w:t>
            </w:r>
            <w:r w:rsidRPr="000C586D">
              <w:rPr>
                <w:rFonts w:ascii="Lato" w:hAnsi="Lato" w:cs="Arial"/>
                <w:sz w:val="22"/>
                <w:szCs w:val="22"/>
              </w:rPr>
              <w:t>, in line with any agreed PMO plans as well as regional projects which are approved by RD and CIO</w:t>
            </w:r>
          </w:p>
          <w:p w14:paraId="1AA31B69" w14:textId="77777777" w:rsidR="00A338D7" w:rsidRPr="005E601E" w:rsidRDefault="00F25D52" w:rsidP="005E7844">
            <w:pPr>
              <w:numPr>
                <w:ilvl w:val="0"/>
                <w:numId w:val="8"/>
              </w:numPr>
              <w:suppressAutoHyphens/>
              <w:rPr>
                <w:rFonts w:ascii="Lato" w:hAnsi="Lato"/>
                <w:bCs/>
                <w:iCs/>
                <w:sz w:val="22"/>
                <w:szCs w:val="22"/>
              </w:rPr>
            </w:pPr>
            <w:r w:rsidRPr="00271B3C">
              <w:rPr>
                <w:rFonts w:ascii="Lato" w:hAnsi="Lato" w:cs="Arial"/>
                <w:sz w:val="22"/>
                <w:szCs w:val="22"/>
              </w:rPr>
              <w:t>Technology and Brand Advocate, including speaking at Technology/NGO conferences.</w:t>
            </w:r>
          </w:p>
        </w:tc>
      </w:tr>
    </w:tbl>
    <w:p w14:paraId="27C6E1DE" w14:textId="77777777" w:rsidR="00B21D65" w:rsidRPr="005E601E" w:rsidRDefault="00B21D6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3C11DBB6" w14:textId="77777777" w:rsidTr="4FDA21BD">
        <w:tc>
          <w:tcPr>
            <w:tcW w:w="10296" w:type="dxa"/>
            <w:shd w:val="clear" w:color="auto" w:fill="D5E0E1"/>
          </w:tcPr>
          <w:p w14:paraId="13D3B6A0"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62806FBE" w14:textId="77777777" w:rsidTr="4FDA21BD">
        <w:tc>
          <w:tcPr>
            <w:tcW w:w="10296" w:type="dxa"/>
          </w:tcPr>
          <w:p w14:paraId="1426A8D1" w14:textId="45A8B710" w:rsidR="00F25D52" w:rsidRPr="000C586D" w:rsidRDefault="00F25D52" w:rsidP="4FDA21BD">
            <w:pPr>
              <w:pStyle w:val="ListParagraph"/>
              <w:numPr>
                <w:ilvl w:val="0"/>
                <w:numId w:val="9"/>
              </w:numPr>
              <w:ind w:left="630"/>
              <w:rPr>
                <w:rFonts w:ascii="Lato" w:hAnsi="Lato" w:cs="Arial"/>
                <w:color w:val="000000"/>
                <w:sz w:val="22"/>
                <w:szCs w:val="22"/>
              </w:rPr>
            </w:pPr>
            <w:r w:rsidRPr="4FDA21BD">
              <w:rPr>
                <w:rFonts w:ascii="Lato" w:hAnsi="Lato" w:cs="Arial"/>
                <w:color w:val="000000" w:themeColor="text1"/>
                <w:sz w:val="22"/>
                <w:szCs w:val="22"/>
              </w:rPr>
              <w:t>To ensure IT across region</w:t>
            </w:r>
            <w:r w:rsidR="7BA5E1E4" w:rsidRPr="4FDA21BD">
              <w:rPr>
                <w:rFonts w:ascii="Lato" w:hAnsi="Lato" w:cs="Arial"/>
                <w:color w:val="000000" w:themeColor="text1"/>
                <w:sz w:val="22"/>
                <w:szCs w:val="22"/>
              </w:rPr>
              <w:t>s</w:t>
            </w:r>
            <w:r w:rsidRPr="4FDA21BD">
              <w:rPr>
                <w:rFonts w:ascii="Lato" w:hAnsi="Lato" w:cs="Arial"/>
                <w:color w:val="000000" w:themeColor="text1"/>
                <w:sz w:val="22"/>
                <w:szCs w:val="22"/>
              </w:rPr>
              <w:t xml:space="preserve"> is delivered in a safe, secure and effective manner.</w:t>
            </w:r>
          </w:p>
          <w:p w14:paraId="2A270948" w14:textId="5C82155E" w:rsidR="00F25D52" w:rsidRPr="000C586D" w:rsidRDefault="00F25D52" w:rsidP="4FDA21BD">
            <w:pPr>
              <w:numPr>
                <w:ilvl w:val="0"/>
                <w:numId w:val="9"/>
              </w:numPr>
              <w:suppressAutoHyphens/>
              <w:ind w:left="630"/>
              <w:rPr>
                <w:rFonts w:ascii="Lato" w:hAnsi="Lato" w:cs="Arial"/>
                <w:color w:val="000000"/>
                <w:sz w:val="22"/>
                <w:szCs w:val="22"/>
              </w:rPr>
            </w:pPr>
            <w:r w:rsidRPr="4FDA21BD">
              <w:rPr>
                <w:rFonts w:ascii="Lato" w:hAnsi="Lato" w:cs="Arial"/>
                <w:color w:val="000000" w:themeColor="text1"/>
                <w:sz w:val="22"/>
                <w:szCs w:val="22"/>
              </w:rPr>
              <w:t xml:space="preserve">Ensuring all COs </w:t>
            </w:r>
            <w:r w:rsidR="7BF06436" w:rsidRPr="4FDA21BD">
              <w:rPr>
                <w:rFonts w:ascii="Lato" w:hAnsi="Lato" w:cs="Arial"/>
                <w:color w:val="000000" w:themeColor="text1"/>
                <w:sz w:val="22"/>
                <w:szCs w:val="22"/>
              </w:rPr>
              <w:t xml:space="preserve">and regional offices </w:t>
            </w:r>
            <w:r w:rsidRPr="4FDA21BD">
              <w:rPr>
                <w:rFonts w:ascii="Lato" w:hAnsi="Lato" w:cs="Arial"/>
                <w:color w:val="000000" w:themeColor="text1"/>
                <w:sz w:val="22"/>
                <w:szCs w:val="22"/>
              </w:rPr>
              <w:t>comply with the IT Controls as laid out in the Country Office Operating Model. Where any risk is identified, hold RD</w:t>
            </w:r>
            <w:r w:rsidR="4176FCD3" w:rsidRPr="4FDA21BD">
              <w:rPr>
                <w:rFonts w:ascii="Lato" w:hAnsi="Lato" w:cs="Arial"/>
                <w:color w:val="000000" w:themeColor="text1"/>
                <w:sz w:val="22"/>
                <w:szCs w:val="22"/>
              </w:rPr>
              <w:t>s</w:t>
            </w:r>
            <w:r w:rsidRPr="4FDA21BD">
              <w:rPr>
                <w:rFonts w:ascii="Lato" w:hAnsi="Lato" w:cs="Arial"/>
                <w:color w:val="000000" w:themeColor="text1"/>
                <w:sz w:val="22"/>
                <w:szCs w:val="22"/>
              </w:rPr>
              <w:t>/CD</w:t>
            </w:r>
            <w:r w:rsidR="4176FCD3" w:rsidRPr="4FDA21BD">
              <w:rPr>
                <w:rFonts w:ascii="Lato" w:hAnsi="Lato" w:cs="Arial"/>
                <w:color w:val="000000" w:themeColor="text1"/>
                <w:sz w:val="22"/>
                <w:szCs w:val="22"/>
              </w:rPr>
              <w:t>s</w:t>
            </w:r>
            <w:r w:rsidRPr="4FDA21BD">
              <w:rPr>
                <w:rFonts w:ascii="Lato" w:hAnsi="Lato" w:cs="Arial"/>
                <w:color w:val="000000" w:themeColor="text1"/>
                <w:sz w:val="22"/>
                <w:szCs w:val="22"/>
              </w:rPr>
              <w:t xml:space="preserve"> to account for the delivery of the remediation plan to agreed timelines.</w:t>
            </w:r>
          </w:p>
          <w:p w14:paraId="369BE134" w14:textId="11727B09" w:rsidR="00F25D52" w:rsidRPr="000C586D" w:rsidRDefault="00F25D52" w:rsidP="4FDA21BD">
            <w:pPr>
              <w:pStyle w:val="ListParagraph"/>
              <w:numPr>
                <w:ilvl w:val="0"/>
                <w:numId w:val="9"/>
              </w:numPr>
              <w:ind w:left="630"/>
              <w:rPr>
                <w:rFonts w:ascii="Lato" w:hAnsi="Lato" w:cs="Arial"/>
                <w:color w:val="000000"/>
                <w:sz w:val="22"/>
                <w:szCs w:val="22"/>
              </w:rPr>
            </w:pPr>
            <w:r w:rsidRPr="4FDA21BD">
              <w:rPr>
                <w:rFonts w:ascii="Lato" w:hAnsi="Lato" w:cs="Arial"/>
                <w:color w:val="000000" w:themeColor="text1"/>
                <w:sz w:val="22"/>
                <w:szCs w:val="22"/>
              </w:rPr>
              <w:t xml:space="preserve">Leading a </w:t>
            </w:r>
            <w:r w:rsidR="2D5E3B4C" w:rsidRPr="4FDA21BD">
              <w:rPr>
                <w:rFonts w:ascii="Lato" w:hAnsi="Lato" w:cs="Arial"/>
                <w:color w:val="000000" w:themeColor="text1"/>
                <w:sz w:val="22"/>
                <w:szCs w:val="22"/>
              </w:rPr>
              <w:t xml:space="preserve">global </w:t>
            </w:r>
            <w:r w:rsidR="543FC79F" w:rsidRPr="4FDA21BD">
              <w:rPr>
                <w:rFonts w:ascii="Lato" w:hAnsi="Lato" w:cs="Arial"/>
                <w:color w:val="000000" w:themeColor="text1"/>
                <w:sz w:val="22"/>
                <w:szCs w:val="22"/>
              </w:rPr>
              <w:t xml:space="preserve">IT Operations </w:t>
            </w:r>
            <w:r w:rsidRPr="4FDA21BD">
              <w:rPr>
                <w:rFonts w:ascii="Lato" w:hAnsi="Lato" w:cs="Arial"/>
                <w:color w:val="000000" w:themeColor="text1"/>
                <w:sz w:val="22"/>
                <w:szCs w:val="22"/>
              </w:rPr>
              <w:t xml:space="preserve">team to provide effective oversight, support and direction to </w:t>
            </w:r>
            <w:r w:rsidR="543FC79F" w:rsidRPr="4FDA21BD">
              <w:rPr>
                <w:rFonts w:ascii="Lato" w:hAnsi="Lato" w:cs="Arial"/>
                <w:color w:val="000000" w:themeColor="text1"/>
                <w:sz w:val="22"/>
                <w:szCs w:val="22"/>
              </w:rPr>
              <w:t xml:space="preserve">all </w:t>
            </w:r>
            <w:r w:rsidRPr="4FDA21BD">
              <w:rPr>
                <w:rFonts w:ascii="Lato" w:hAnsi="Lato" w:cs="Arial"/>
                <w:color w:val="000000" w:themeColor="text1"/>
                <w:sz w:val="22"/>
                <w:szCs w:val="22"/>
              </w:rPr>
              <w:t>regional &amp; country office IT staff.</w:t>
            </w:r>
          </w:p>
          <w:p w14:paraId="151B5DC3" w14:textId="77777777" w:rsidR="00F25D52" w:rsidRPr="000C586D" w:rsidRDefault="00F25D52" w:rsidP="4FDA21BD">
            <w:pPr>
              <w:numPr>
                <w:ilvl w:val="0"/>
                <w:numId w:val="9"/>
              </w:numPr>
              <w:tabs>
                <w:tab w:val="left" w:pos="1134"/>
              </w:tabs>
              <w:suppressAutoHyphens/>
              <w:ind w:left="630"/>
              <w:rPr>
                <w:rFonts w:ascii="Lato" w:hAnsi="Lato" w:cs="Arial"/>
                <w:color w:val="000000"/>
                <w:sz w:val="22"/>
                <w:szCs w:val="22"/>
              </w:rPr>
            </w:pPr>
            <w:r w:rsidRPr="4FDA21BD">
              <w:rPr>
                <w:rFonts w:ascii="Lato" w:hAnsi="Lato" w:cs="Arial"/>
                <w:color w:val="000000" w:themeColor="text1"/>
                <w:sz w:val="22"/>
                <w:szCs w:val="22"/>
              </w:rPr>
              <w:t>Ensure Child safeguarding, personal safety and security and protection of sensitive digital data is foremost in all activities.</w:t>
            </w:r>
          </w:p>
          <w:p w14:paraId="55E8BB75" w14:textId="4205CD0D" w:rsidR="00F25D52" w:rsidRPr="000C586D" w:rsidRDefault="00F25D52" w:rsidP="4FDA21BD">
            <w:pPr>
              <w:numPr>
                <w:ilvl w:val="0"/>
                <w:numId w:val="9"/>
              </w:numPr>
              <w:tabs>
                <w:tab w:val="left" w:pos="1134"/>
              </w:tabs>
              <w:suppressAutoHyphens/>
              <w:ind w:left="630"/>
              <w:rPr>
                <w:rFonts w:ascii="Lato" w:hAnsi="Lato" w:cs="Arial"/>
                <w:color w:val="000000"/>
                <w:sz w:val="22"/>
                <w:szCs w:val="22"/>
              </w:rPr>
            </w:pPr>
            <w:r w:rsidRPr="4FDA21BD">
              <w:rPr>
                <w:rFonts w:ascii="Lato" w:hAnsi="Lato"/>
                <w:color w:val="000000" w:themeColor="text1"/>
                <w:sz w:val="22"/>
                <w:szCs w:val="22"/>
              </w:rPr>
              <w:t xml:space="preserve">Supporting Global </w:t>
            </w:r>
            <w:r w:rsidRPr="4FDA21BD">
              <w:rPr>
                <w:rFonts w:ascii="Lato" w:hAnsi="Lato" w:cs="Arial"/>
                <w:color w:val="000000" w:themeColor="text1"/>
                <w:sz w:val="22"/>
                <w:szCs w:val="22"/>
              </w:rPr>
              <w:t xml:space="preserve">Director of </w:t>
            </w:r>
            <w:r w:rsidR="543FC79F" w:rsidRPr="4FDA21BD">
              <w:rPr>
                <w:rFonts w:ascii="Lato" w:hAnsi="Lato" w:cs="Arial"/>
                <w:color w:val="000000" w:themeColor="text1"/>
                <w:sz w:val="22"/>
                <w:szCs w:val="22"/>
              </w:rPr>
              <w:t>Information Security and Data Protection</w:t>
            </w:r>
            <w:r w:rsidRPr="4FDA21BD">
              <w:rPr>
                <w:rFonts w:ascii="Lato" w:hAnsi="Lato"/>
                <w:color w:val="000000" w:themeColor="text1"/>
                <w:sz w:val="22"/>
                <w:szCs w:val="22"/>
              </w:rPr>
              <w:t xml:space="preserve"> to </w:t>
            </w:r>
            <w:r w:rsidRPr="4FDA21BD">
              <w:rPr>
                <w:rFonts w:ascii="Lato" w:hAnsi="Lato" w:cs="Arial"/>
                <w:color w:val="000000" w:themeColor="text1"/>
                <w:sz w:val="22"/>
                <w:szCs w:val="22"/>
              </w:rPr>
              <w:t xml:space="preserve">ensure effective Risk Management &amp; Information Security processes </w:t>
            </w:r>
            <w:r w:rsidR="58654F83" w:rsidRPr="4FDA21BD">
              <w:rPr>
                <w:rFonts w:ascii="Lato" w:hAnsi="Lato" w:cs="Arial"/>
                <w:color w:val="000000" w:themeColor="text1"/>
                <w:sz w:val="22"/>
                <w:szCs w:val="22"/>
              </w:rPr>
              <w:t xml:space="preserve">are in place </w:t>
            </w:r>
            <w:r w:rsidRPr="4FDA21BD">
              <w:rPr>
                <w:rFonts w:ascii="Lato" w:hAnsi="Lato" w:cs="Arial"/>
                <w:color w:val="000000" w:themeColor="text1"/>
                <w:sz w:val="22"/>
                <w:szCs w:val="22"/>
              </w:rPr>
              <w:t xml:space="preserve">and adherence to IT policies and standards </w:t>
            </w:r>
          </w:p>
          <w:p w14:paraId="5C6C6B7E" w14:textId="77777777" w:rsidR="00F25D52" w:rsidRPr="000C586D" w:rsidRDefault="00F25D52" w:rsidP="4FDA21BD">
            <w:pPr>
              <w:pStyle w:val="ListParagraph"/>
              <w:numPr>
                <w:ilvl w:val="0"/>
                <w:numId w:val="9"/>
              </w:numPr>
              <w:ind w:left="630"/>
              <w:rPr>
                <w:rFonts w:ascii="Lato" w:hAnsi="Lato" w:cs="Arial"/>
                <w:sz w:val="22"/>
                <w:szCs w:val="22"/>
              </w:rPr>
            </w:pPr>
            <w:r w:rsidRPr="4FDA21BD">
              <w:rPr>
                <w:rFonts w:ascii="Lato" w:hAnsi="Lato" w:cs="Arial"/>
                <w:sz w:val="22"/>
                <w:szCs w:val="22"/>
              </w:rPr>
              <w:t xml:space="preserve">Capacity-building through </w:t>
            </w:r>
            <w:r w:rsidRPr="4FDA21BD">
              <w:rPr>
                <w:rFonts w:ascii="Lato" w:hAnsi="Lato" w:cs="Arial"/>
                <w:color w:val="000000" w:themeColor="text1"/>
                <w:sz w:val="22"/>
                <w:szCs w:val="22"/>
              </w:rPr>
              <w:t xml:space="preserve">coaching, training and mentoring the technology staff within the regions to continuously improve their </w:t>
            </w:r>
            <w:r w:rsidRPr="4FDA21BD">
              <w:rPr>
                <w:rFonts w:ascii="Lato" w:hAnsi="Lato" w:cs="Arial"/>
                <w:sz w:val="22"/>
                <w:szCs w:val="22"/>
              </w:rPr>
              <w:t>personal and team performance, and staying updated on IT guidelines, standards, policies and strategy.</w:t>
            </w:r>
          </w:p>
          <w:p w14:paraId="4664A181" w14:textId="77777777" w:rsidR="00F25D52" w:rsidRPr="000C586D" w:rsidRDefault="00F25D52" w:rsidP="4FDA21BD">
            <w:pPr>
              <w:numPr>
                <w:ilvl w:val="0"/>
                <w:numId w:val="9"/>
              </w:numPr>
              <w:tabs>
                <w:tab w:val="left" w:pos="1134"/>
              </w:tabs>
              <w:suppressAutoHyphens/>
              <w:ind w:left="630"/>
              <w:rPr>
                <w:rFonts w:ascii="Lato" w:hAnsi="Lato" w:cs="Arial"/>
                <w:sz w:val="22"/>
                <w:szCs w:val="22"/>
              </w:rPr>
            </w:pPr>
            <w:r w:rsidRPr="4FDA21BD">
              <w:rPr>
                <w:rFonts w:ascii="Lato" w:hAnsi="Lato" w:cs="Arial"/>
                <w:sz w:val="22"/>
                <w:szCs w:val="22"/>
              </w:rPr>
              <w:t>Coordinating IT needs during emergency operations where required.</w:t>
            </w:r>
          </w:p>
          <w:p w14:paraId="1D94BED0" w14:textId="69DBB5D1" w:rsidR="00F25D52" w:rsidRPr="000C586D" w:rsidRDefault="00F25D52" w:rsidP="4FDA21BD">
            <w:pPr>
              <w:numPr>
                <w:ilvl w:val="0"/>
                <w:numId w:val="9"/>
              </w:numPr>
              <w:tabs>
                <w:tab w:val="left" w:pos="1134"/>
              </w:tabs>
              <w:suppressAutoHyphens/>
              <w:ind w:left="630"/>
              <w:rPr>
                <w:rFonts w:ascii="Lato" w:hAnsi="Lato" w:cs="Arial"/>
                <w:sz w:val="22"/>
                <w:szCs w:val="22"/>
              </w:rPr>
            </w:pPr>
            <w:r w:rsidRPr="4FDA21BD">
              <w:rPr>
                <w:rFonts w:ascii="Lato" w:hAnsi="Lato" w:cs="Arial"/>
                <w:sz w:val="22"/>
                <w:szCs w:val="22"/>
              </w:rPr>
              <w:t xml:space="preserve">Working with IT service </w:t>
            </w:r>
            <w:r w:rsidR="1571F41C" w:rsidRPr="4FDA21BD">
              <w:rPr>
                <w:rFonts w:ascii="Lato" w:hAnsi="Lato" w:cs="Arial"/>
                <w:sz w:val="22"/>
                <w:szCs w:val="22"/>
              </w:rPr>
              <w:t xml:space="preserve">and solution </w:t>
            </w:r>
            <w:r w:rsidRPr="4FDA21BD">
              <w:rPr>
                <w:rFonts w:ascii="Lato" w:hAnsi="Lato" w:cs="Arial"/>
                <w:sz w:val="22"/>
                <w:szCs w:val="22"/>
              </w:rPr>
              <w:t>leader</w:t>
            </w:r>
            <w:r w:rsidR="1571F41C" w:rsidRPr="4FDA21BD">
              <w:rPr>
                <w:rFonts w:ascii="Lato" w:hAnsi="Lato" w:cs="Arial"/>
                <w:sz w:val="22"/>
                <w:szCs w:val="22"/>
              </w:rPr>
              <w:t>s</w:t>
            </w:r>
            <w:r w:rsidRPr="4FDA21BD">
              <w:rPr>
                <w:rFonts w:ascii="Lato" w:hAnsi="Lato" w:cs="Arial"/>
                <w:sz w:val="22"/>
                <w:szCs w:val="22"/>
              </w:rPr>
              <w:t xml:space="preserve"> (applications, user devices, Enterprise and field technologies) to develop </w:t>
            </w:r>
            <w:r w:rsidR="1571F41C" w:rsidRPr="4FDA21BD">
              <w:rPr>
                <w:rFonts w:ascii="Lato" w:hAnsi="Lato" w:cs="Arial"/>
                <w:sz w:val="22"/>
                <w:szCs w:val="22"/>
              </w:rPr>
              <w:t xml:space="preserve">appropriate </w:t>
            </w:r>
            <w:r w:rsidRPr="4FDA21BD">
              <w:rPr>
                <w:rFonts w:ascii="Lato" w:hAnsi="Lato" w:cs="Arial"/>
                <w:sz w:val="22"/>
                <w:szCs w:val="22"/>
              </w:rPr>
              <w:t xml:space="preserve">regional and country service strategies and sourcing arrangements, which collectively help deliver the overall SCI IT Strategy. </w:t>
            </w:r>
          </w:p>
          <w:p w14:paraId="6E68E915" w14:textId="7B331FB5" w:rsidR="00F25D52" w:rsidRPr="000C586D" w:rsidRDefault="00F25D52" w:rsidP="4FDA21BD">
            <w:pPr>
              <w:numPr>
                <w:ilvl w:val="0"/>
                <w:numId w:val="9"/>
              </w:numPr>
              <w:tabs>
                <w:tab w:val="left" w:pos="1134"/>
              </w:tabs>
              <w:suppressAutoHyphens/>
              <w:ind w:left="630"/>
              <w:rPr>
                <w:rFonts w:ascii="Lato" w:hAnsi="Lato" w:cs="Arial"/>
                <w:sz w:val="22"/>
                <w:szCs w:val="22"/>
              </w:rPr>
            </w:pPr>
            <w:r w:rsidRPr="4FDA21BD">
              <w:rPr>
                <w:rFonts w:ascii="Lato" w:hAnsi="Lato" w:cs="Arial"/>
                <w:sz w:val="22"/>
                <w:szCs w:val="22"/>
              </w:rPr>
              <w:t>Adhering to global ‘service management framework’, based on ITIL industry standards and tools, with focus on effective incident, problem and change management across centre, regional and country IT staff</w:t>
            </w:r>
          </w:p>
          <w:p w14:paraId="49C2BB52" w14:textId="7F476130" w:rsidR="00F25D52" w:rsidRPr="000C586D" w:rsidRDefault="00F25D52" w:rsidP="4FDA21BD">
            <w:pPr>
              <w:numPr>
                <w:ilvl w:val="0"/>
                <w:numId w:val="9"/>
              </w:numPr>
              <w:tabs>
                <w:tab w:val="left" w:pos="1134"/>
              </w:tabs>
              <w:suppressAutoHyphens/>
              <w:ind w:left="630"/>
              <w:rPr>
                <w:rFonts w:ascii="Lato" w:hAnsi="Lato" w:cs="Arial"/>
                <w:sz w:val="22"/>
                <w:szCs w:val="22"/>
              </w:rPr>
            </w:pPr>
            <w:r w:rsidRPr="4FDA21BD">
              <w:rPr>
                <w:rFonts w:ascii="Lato" w:hAnsi="Lato" w:cs="Arial"/>
                <w:sz w:val="22"/>
                <w:szCs w:val="22"/>
              </w:rPr>
              <w:t>Maintaining supplier management process for regional</w:t>
            </w:r>
            <w:r w:rsidR="50DCF377" w:rsidRPr="4FDA21BD">
              <w:rPr>
                <w:rFonts w:ascii="Lato" w:hAnsi="Lato" w:cs="Arial"/>
                <w:sz w:val="22"/>
                <w:szCs w:val="22"/>
              </w:rPr>
              <w:t xml:space="preserve"> and country</w:t>
            </w:r>
            <w:r w:rsidRPr="4FDA21BD">
              <w:rPr>
                <w:rFonts w:ascii="Lato" w:hAnsi="Lato" w:cs="Arial"/>
                <w:sz w:val="22"/>
                <w:szCs w:val="22"/>
              </w:rPr>
              <w:t xml:space="preserve"> IT suppliers, working with procurement to ensure alignment and adherence to SCI Technology Minimum Requirements.</w:t>
            </w:r>
          </w:p>
          <w:p w14:paraId="4E9919D2" w14:textId="77777777" w:rsidR="00DA0123" w:rsidRPr="005E601E" w:rsidRDefault="00DA0123" w:rsidP="00F25D52">
            <w:pPr>
              <w:rPr>
                <w:rFonts w:ascii="Lato" w:hAnsi="Lato"/>
                <w:sz w:val="22"/>
                <w:szCs w:val="22"/>
              </w:rPr>
            </w:pPr>
          </w:p>
        </w:tc>
      </w:tr>
    </w:tbl>
    <w:p w14:paraId="744BBFC9"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1ABC0E91" w14:textId="77777777" w:rsidTr="00033EB6">
        <w:tc>
          <w:tcPr>
            <w:tcW w:w="10296" w:type="dxa"/>
            <w:shd w:val="clear" w:color="auto" w:fill="D5E0E1"/>
          </w:tcPr>
          <w:p w14:paraId="19097437"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0C586D" w14:paraId="5955B8CB" w14:textId="77777777" w:rsidTr="00033EB6">
        <w:tc>
          <w:tcPr>
            <w:tcW w:w="10296" w:type="dxa"/>
          </w:tcPr>
          <w:p w14:paraId="3B878713" w14:textId="4616E34B" w:rsidR="00B42C23" w:rsidRPr="000C586D" w:rsidRDefault="00F25D52" w:rsidP="00033EB6">
            <w:pPr>
              <w:rPr>
                <w:rFonts w:ascii="Lato" w:hAnsi="Lato"/>
                <w:bCs/>
                <w:sz w:val="22"/>
                <w:szCs w:val="22"/>
              </w:rPr>
            </w:pPr>
            <w:r w:rsidRPr="000C586D">
              <w:rPr>
                <w:rFonts w:ascii="Lato" w:hAnsi="Lato" w:cs="Arial"/>
                <w:sz w:val="22"/>
                <w:szCs w:val="22"/>
              </w:rPr>
              <w:t>Direct budgetary responsibilities in the order of $</w:t>
            </w:r>
            <w:r w:rsidR="00D40CEF">
              <w:rPr>
                <w:rFonts w:ascii="Lato" w:hAnsi="Lato" w:cs="Arial"/>
                <w:sz w:val="22"/>
                <w:szCs w:val="22"/>
              </w:rPr>
              <w:t>500k</w:t>
            </w:r>
            <w:r w:rsidRPr="000C586D">
              <w:rPr>
                <w:rFonts w:ascii="Lato" w:hAnsi="Lato" w:cs="Arial"/>
                <w:sz w:val="22"/>
                <w:szCs w:val="22"/>
              </w:rPr>
              <w:t xml:space="preserve"> per annum, with a broader indirect influence over country IT spend, estimated at a further $</w:t>
            </w:r>
            <w:r w:rsidR="003B00AB">
              <w:rPr>
                <w:rFonts w:ascii="Lato" w:hAnsi="Lato" w:cs="Arial"/>
                <w:sz w:val="22"/>
                <w:szCs w:val="22"/>
              </w:rPr>
              <w:t>3</w:t>
            </w:r>
            <w:r w:rsidR="00672C37">
              <w:rPr>
                <w:rFonts w:ascii="Lato" w:hAnsi="Lato" w:cs="Arial"/>
                <w:sz w:val="22"/>
                <w:szCs w:val="22"/>
              </w:rPr>
              <w:t>-5</w:t>
            </w:r>
            <w:r w:rsidRPr="000C586D">
              <w:rPr>
                <w:rFonts w:ascii="Lato" w:hAnsi="Lato" w:cs="Arial"/>
                <w:sz w:val="22"/>
                <w:szCs w:val="22"/>
              </w:rPr>
              <w:t>000k p.a.</w:t>
            </w:r>
          </w:p>
        </w:tc>
      </w:tr>
    </w:tbl>
    <w:p w14:paraId="489F3C3B" w14:textId="77777777" w:rsidR="00B42C23" w:rsidRPr="000C586D"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0C586D" w14:paraId="0303B2EF" w14:textId="77777777" w:rsidTr="4FDA21BD">
        <w:tc>
          <w:tcPr>
            <w:tcW w:w="10296" w:type="dxa"/>
            <w:shd w:val="clear" w:color="auto" w:fill="D5E0E1"/>
          </w:tcPr>
          <w:p w14:paraId="1FD68046" w14:textId="77777777" w:rsidR="00B42C23" w:rsidRPr="000C586D" w:rsidRDefault="00B42C23" w:rsidP="00033EB6">
            <w:pPr>
              <w:rPr>
                <w:rFonts w:ascii="Lato" w:hAnsi="Lato"/>
                <w:b/>
                <w:sz w:val="22"/>
                <w:szCs w:val="22"/>
              </w:rPr>
            </w:pPr>
            <w:r w:rsidRPr="000C586D">
              <w:rPr>
                <w:rFonts w:ascii="Lato" w:hAnsi="Lato"/>
                <w:b/>
                <w:sz w:val="22"/>
                <w:szCs w:val="22"/>
              </w:rPr>
              <w:t>People Management Responsibility</w:t>
            </w:r>
            <w:r w:rsidRPr="000C586D">
              <w:rPr>
                <w:rFonts w:ascii="Lato" w:hAnsi="Lato"/>
                <w:bCs/>
                <w:sz w:val="22"/>
                <w:szCs w:val="22"/>
              </w:rPr>
              <w:t xml:space="preserve"> (direct/indirect reports)</w:t>
            </w:r>
          </w:p>
        </w:tc>
      </w:tr>
      <w:tr w:rsidR="00B42C23" w:rsidRPr="000C586D" w14:paraId="19EE435E" w14:textId="77777777" w:rsidTr="4FDA21BD">
        <w:tc>
          <w:tcPr>
            <w:tcW w:w="10296" w:type="dxa"/>
          </w:tcPr>
          <w:p w14:paraId="3FF42276" w14:textId="68FF5B2E" w:rsidR="00B42C23" w:rsidRPr="000C586D" w:rsidRDefault="00B42C23" w:rsidP="00B42C23">
            <w:pPr>
              <w:rPr>
                <w:rFonts w:ascii="Lato" w:hAnsi="Lato" w:cs="Arial"/>
                <w:sz w:val="22"/>
                <w:szCs w:val="22"/>
              </w:rPr>
            </w:pPr>
            <w:r w:rsidRPr="000C586D">
              <w:rPr>
                <w:rFonts w:ascii="Lato" w:hAnsi="Lato"/>
                <w:bCs/>
                <w:sz w:val="22"/>
                <w:szCs w:val="22"/>
              </w:rPr>
              <w:t xml:space="preserve">Number of people managed in total: </w:t>
            </w:r>
            <w:r w:rsidR="00672C37">
              <w:rPr>
                <w:rFonts w:ascii="Lato" w:hAnsi="Lato"/>
                <w:bCs/>
                <w:sz w:val="22"/>
                <w:szCs w:val="22"/>
              </w:rPr>
              <w:t>5</w:t>
            </w:r>
            <w:r w:rsidR="00F25D52" w:rsidRPr="000C586D">
              <w:rPr>
                <w:rFonts w:ascii="Lato" w:hAnsi="Lato" w:cs="Arial"/>
                <w:sz w:val="22"/>
                <w:szCs w:val="22"/>
              </w:rPr>
              <w:t xml:space="preserve"> direct reports </w:t>
            </w:r>
            <w:r w:rsidR="00B07B3C">
              <w:rPr>
                <w:rFonts w:ascii="Lato" w:hAnsi="Lato" w:cs="Arial"/>
                <w:sz w:val="22"/>
                <w:szCs w:val="22"/>
              </w:rPr>
              <w:t xml:space="preserve">spread globally </w:t>
            </w:r>
            <w:r w:rsidR="00F25D52" w:rsidRPr="000C586D">
              <w:rPr>
                <w:rFonts w:ascii="Lato" w:hAnsi="Lato" w:cs="Arial"/>
                <w:sz w:val="22"/>
                <w:szCs w:val="22"/>
              </w:rPr>
              <w:t xml:space="preserve">and dotted line responsibility for </w:t>
            </w:r>
            <w:r w:rsidR="005700FA">
              <w:rPr>
                <w:rFonts w:ascii="Lato" w:hAnsi="Lato" w:cs="Arial"/>
                <w:sz w:val="22"/>
                <w:szCs w:val="22"/>
              </w:rPr>
              <w:t xml:space="preserve">c. </w:t>
            </w:r>
            <w:r w:rsidR="00672C37">
              <w:rPr>
                <w:rFonts w:ascii="Lato" w:hAnsi="Lato" w:cs="Arial"/>
                <w:sz w:val="22"/>
                <w:szCs w:val="22"/>
              </w:rPr>
              <w:t>50</w:t>
            </w:r>
            <w:r w:rsidR="00F25D52" w:rsidRPr="000C586D">
              <w:rPr>
                <w:rFonts w:ascii="Lato" w:hAnsi="Lato" w:cs="Arial"/>
                <w:sz w:val="22"/>
                <w:szCs w:val="22"/>
              </w:rPr>
              <w:t xml:space="preserve"> country IT leaders.</w:t>
            </w:r>
          </w:p>
          <w:p w14:paraId="13DAE615" w14:textId="77777777" w:rsidR="00B42C23" w:rsidRPr="000C586D" w:rsidRDefault="00B42C23" w:rsidP="00B42C23">
            <w:pPr>
              <w:rPr>
                <w:rFonts w:ascii="Lato" w:hAnsi="Lato"/>
                <w:bCs/>
                <w:sz w:val="22"/>
                <w:szCs w:val="22"/>
              </w:rPr>
            </w:pPr>
            <w:r w:rsidRPr="000C586D">
              <w:rPr>
                <w:rFonts w:ascii="Lato" w:hAnsi="Lato"/>
                <w:bCs/>
                <w:sz w:val="22"/>
                <w:szCs w:val="22"/>
              </w:rPr>
              <w:t xml:space="preserve">Manager of a team: </w:t>
            </w:r>
            <w:r w:rsidR="000C586D">
              <w:rPr>
                <w:rFonts w:ascii="Lato" w:hAnsi="Lato"/>
                <w:bCs/>
                <w:sz w:val="22"/>
                <w:szCs w:val="22"/>
              </w:rPr>
              <w:t>Yes</w:t>
            </w:r>
          </w:p>
          <w:p w14:paraId="4FB97C9C" w14:textId="426569A8" w:rsidR="00B42C23" w:rsidRPr="000C586D" w:rsidRDefault="763C926B" w:rsidP="4FDA21BD">
            <w:pPr>
              <w:rPr>
                <w:rFonts w:ascii="Lato" w:hAnsi="Lato"/>
                <w:sz w:val="22"/>
                <w:szCs w:val="22"/>
              </w:rPr>
            </w:pPr>
            <w:r w:rsidRPr="4FDA21BD">
              <w:rPr>
                <w:rFonts w:ascii="Lato" w:hAnsi="Lato"/>
                <w:sz w:val="22"/>
                <w:szCs w:val="22"/>
              </w:rPr>
              <w:t xml:space="preserve">Team Manager (manager of multiple teams): </w:t>
            </w:r>
            <w:r w:rsidR="5CC3FC56" w:rsidRPr="4FDA21BD">
              <w:rPr>
                <w:rFonts w:ascii="Lato" w:hAnsi="Lato"/>
                <w:sz w:val="22"/>
                <w:szCs w:val="22"/>
              </w:rPr>
              <w:t>No</w:t>
            </w:r>
          </w:p>
        </w:tc>
      </w:tr>
    </w:tbl>
    <w:p w14:paraId="649B26B1" w14:textId="77777777" w:rsidR="006D1DF1" w:rsidRPr="000C586D"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0C586D" w14:paraId="365ECBA5" w14:textId="77777777" w:rsidTr="00033EB6">
        <w:tc>
          <w:tcPr>
            <w:tcW w:w="10296" w:type="dxa"/>
            <w:shd w:val="clear" w:color="auto" w:fill="D5E0E1"/>
          </w:tcPr>
          <w:p w14:paraId="2F284153" w14:textId="77777777" w:rsidR="008F7976" w:rsidRPr="000C586D" w:rsidRDefault="008F7976" w:rsidP="00033EB6">
            <w:pPr>
              <w:rPr>
                <w:rFonts w:ascii="Lato" w:hAnsi="Lato"/>
                <w:b/>
                <w:sz w:val="22"/>
                <w:szCs w:val="22"/>
              </w:rPr>
            </w:pPr>
            <w:r w:rsidRPr="000C586D">
              <w:rPr>
                <w:rFonts w:ascii="Lato" w:hAnsi="Lato"/>
                <w:b/>
                <w:sz w:val="22"/>
                <w:szCs w:val="22"/>
              </w:rPr>
              <w:t>Size of Remit</w:t>
            </w:r>
          </w:p>
        </w:tc>
      </w:tr>
      <w:tr w:rsidR="008F7976" w:rsidRPr="000C586D" w14:paraId="29FE7637" w14:textId="77777777" w:rsidTr="00033EB6">
        <w:tc>
          <w:tcPr>
            <w:tcW w:w="10296" w:type="dxa"/>
          </w:tcPr>
          <w:p w14:paraId="6DB73F26" w14:textId="018ED0A5" w:rsidR="008F7976" w:rsidRPr="000C586D" w:rsidRDefault="00505F44" w:rsidP="00033EB6">
            <w:pPr>
              <w:rPr>
                <w:rFonts w:ascii="Lato" w:hAnsi="Lato"/>
                <w:bCs/>
                <w:sz w:val="22"/>
                <w:szCs w:val="22"/>
              </w:rPr>
            </w:pPr>
            <w:r>
              <w:rPr>
                <w:rFonts w:ascii="Lato" w:hAnsi="Lato"/>
                <w:bCs/>
                <w:sz w:val="22"/>
                <w:szCs w:val="22"/>
              </w:rPr>
              <w:t>Global</w:t>
            </w:r>
          </w:p>
        </w:tc>
      </w:tr>
    </w:tbl>
    <w:p w14:paraId="2209D48E" w14:textId="77777777" w:rsidR="008F7976" w:rsidRPr="000C586D"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0C586D" w14:paraId="29B0F14E" w14:textId="77777777" w:rsidTr="00033EB6">
        <w:tc>
          <w:tcPr>
            <w:tcW w:w="10296" w:type="dxa"/>
            <w:shd w:val="clear" w:color="auto" w:fill="D5E0E1"/>
          </w:tcPr>
          <w:p w14:paraId="6E2C0461" w14:textId="77777777" w:rsidR="008F7976" w:rsidRPr="000C586D" w:rsidRDefault="008F7976" w:rsidP="00033EB6">
            <w:pPr>
              <w:rPr>
                <w:rFonts w:ascii="Lato" w:hAnsi="Lato"/>
                <w:b/>
                <w:sz w:val="22"/>
                <w:szCs w:val="22"/>
              </w:rPr>
            </w:pPr>
            <w:r w:rsidRPr="000C586D">
              <w:rPr>
                <w:rFonts w:ascii="Lato" w:hAnsi="Lato"/>
                <w:b/>
                <w:sz w:val="22"/>
                <w:szCs w:val="22"/>
              </w:rPr>
              <w:t>Travel Requirements</w:t>
            </w:r>
          </w:p>
        </w:tc>
      </w:tr>
      <w:tr w:rsidR="008F7976" w:rsidRPr="000C586D" w14:paraId="74C11FD9" w14:textId="77777777" w:rsidTr="00033EB6">
        <w:tc>
          <w:tcPr>
            <w:tcW w:w="10296" w:type="dxa"/>
          </w:tcPr>
          <w:p w14:paraId="0425FEC1" w14:textId="77777777" w:rsidR="008F7976" w:rsidRPr="000C586D" w:rsidRDefault="008F7976" w:rsidP="008F7976">
            <w:pPr>
              <w:rPr>
                <w:rFonts w:ascii="Lato" w:hAnsi="Lato"/>
                <w:bCs/>
                <w:sz w:val="22"/>
                <w:szCs w:val="22"/>
              </w:rPr>
            </w:pPr>
            <w:r w:rsidRPr="000C586D">
              <w:rPr>
                <w:rFonts w:ascii="Lato" w:hAnsi="Lato"/>
                <w:bCs/>
                <w:sz w:val="22"/>
                <w:szCs w:val="22"/>
              </w:rPr>
              <w:t xml:space="preserve">International travel required: </w:t>
            </w:r>
            <w:r w:rsidR="003D61A5">
              <w:rPr>
                <w:rFonts w:ascii="Lato" w:hAnsi="Lato"/>
                <w:bCs/>
                <w:sz w:val="22"/>
                <w:szCs w:val="22"/>
              </w:rPr>
              <w:t xml:space="preserve"> Yes</w:t>
            </w:r>
          </w:p>
          <w:p w14:paraId="40AAD52E" w14:textId="77777777" w:rsidR="008F7976" w:rsidRPr="000C586D" w:rsidRDefault="008F7976" w:rsidP="00D52008">
            <w:pPr>
              <w:rPr>
                <w:rFonts w:ascii="Lato" w:hAnsi="Lato"/>
                <w:bCs/>
                <w:sz w:val="22"/>
                <w:szCs w:val="22"/>
              </w:rPr>
            </w:pPr>
            <w:r w:rsidRPr="000C586D">
              <w:rPr>
                <w:rFonts w:ascii="Lato" w:hAnsi="Lato"/>
                <w:bCs/>
                <w:sz w:val="22"/>
                <w:szCs w:val="22"/>
              </w:rPr>
              <w:t xml:space="preserve">Percentage of required for travel: </w:t>
            </w:r>
            <w:r w:rsidR="003D61A5">
              <w:rPr>
                <w:rFonts w:ascii="Lato" w:hAnsi="Lato"/>
                <w:bCs/>
                <w:sz w:val="22"/>
                <w:szCs w:val="22"/>
              </w:rPr>
              <w:t>20%</w:t>
            </w:r>
          </w:p>
        </w:tc>
      </w:tr>
    </w:tbl>
    <w:p w14:paraId="2FEFB561" w14:textId="77777777" w:rsidR="008F7976" w:rsidRPr="000C586D"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0C586D" w14:paraId="290701E8" w14:textId="77777777" w:rsidTr="00033EB6">
        <w:tc>
          <w:tcPr>
            <w:tcW w:w="10296" w:type="dxa"/>
            <w:shd w:val="clear" w:color="auto" w:fill="D5E0E1"/>
          </w:tcPr>
          <w:p w14:paraId="1A0E134C" w14:textId="77777777" w:rsidR="002E64D8" w:rsidRPr="000C586D" w:rsidRDefault="002E64D8" w:rsidP="00033EB6">
            <w:pPr>
              <w:rPr>
                <w:rFonts w:ascii="Lato" w:hAnsi="Lato"/>
                <w:b/>
                <w:sz w:val="22"/>
                <w:szCs w:val="22"/>
              </w:rPr>
            </w:pPr>
            <w:r w:rsidRPr="000C586D">
              <w:rPr>
                <w:rFonts w:ascii="Lato" w:hAnsi="Lato"/>
                <w:b/>
                <w:sz w:val="22"/>
                <w:szCs w:val="22"/>
              </w:rPr>
              <w:t>Key Relationships</w:t>
            </w:r>
          </w:p>
        </w:tc>
      </w:tr>
      <w:tr w:rsidR="002E64D8" w:rsidRPr="000C586D" w14:paraId="5145A7F8" w14:textId="77777777" w:rsidTr="00033EB6">
        <w:trPr>
          <w:trHeight w:val="854"/>
        </w:trPr>
        <w:tc>
          <w:tcPr>
            <w:tcW w:w="10296" w:type="dxa"/>
          </w:tcPr>
          <w:p w14:paraId="0CE0FD12" w14:textId="77777777" w:rsidR="00B21D65" w:rsidRPr="00B21D65" w:rsidRDefault="00B21D65" w:rsidP="00B21D65">
            <w:pPr>
              <w:rPr>
                <w:rFonts w:ascii="Lato" w:hAnsi="Lato"/>
                <w:b/>
                <w:sz w:val="22"/>
                <w:szCs w:val="22"/>
              </w:rPr>
            </w:pPr>
            <w:r w:rsidRPr="00B21D65">
              <w:rPr>
                <w:rFonts w:ascii="Lato" w:hAnsi="Lato"/>
                <w:b/>
                <w:bCs/>
                <w:sz w:val="22"/>
                <w:szCs w:val="22"/>
              </w:rPr>
              <w:t xml:space="preserve">Internal </w:t>
            </w:r>
            <w:r w:rsidRPr="00B21D65">
              <w:rPr>
                <w:rFonts w:ascii="Lato" w:hAnsi="Lato"/>
                <w:b/>
                <w:sz w:val="22"/>
                <w:szCs w:val="22"/>
              </w:rPr>
              <w:t>(excluding direct team and manager) </w:t>
            </w:r>
          </w:p>
          <w:p w14:paraId="2E596293" w14:textId="77777777" w:rsidR="00F72601" w:rsidRDefault="00F72601" w:rsidP="00B21D65">
            <w:pPr>
              <w:numPr>
                <w:ilvl w:val="0"/>
                <w:numId w:val="14"/>
              </w:numPr>
              <w:rPr>
                <w:rFonts w:ascii="Lato" w:hAnsi="Lato"/>
                <w:bCs/>
                <w:sz w:val="22"/>
                <w:szCs w:val="22"/>
              </w:rPr>
            </w:pPr>
            <w:r>
              <w:rPr>
                <w:rFonts w:ascii="Lato" w:hAnsi="Lato"/>
                <w:bCs/>
                <w:sz w:val="22"/>
                <w:szCs w:val="22"/>
              </w:rPr>
              <w:t>TDIT SLT</w:t>
            </w:r>
          </w:p>
          <w:p w14:paraId="36275C5F" w14:textId="77777777" w:rsidR="00F72601" w:rsidRDefault="00F72601" w:rsidP="00B21D65">
            <w:pPr>
              <w:numPr>
                <w:ilvl w:val="0"/>
                <w:numId w:val="14"/>
              </w:numPr>
              <w:rPr>
                <w:rFonts w:ascii="Lato" w:hAnsi="Lato"/>
                <w:bCs/>
                <w:sz w:val="22"/>
                <w:szCs w:val="22"/>
              </w:rPr>
            </w:pPr>
            <w:r>
              <w:rPr>
                <w:rFonts w:ascii="Lato" w:hAnsi="Lato"/>
                <w:bCs/>
                <w:sz w:val="22"/>
                <w:szCs w:val="22"/>
              </w:rPr>
              <w:t>Country SLT</w:t>
            </w:r>
          </w:p>
          <w:p w14:paraId="1F0F807B" w14:textId="77777777" w:rsidR="00B21D65" w:rsidRPr="00B21D65" w:rsidRDefault="00B21D65" w:rsidP="00B21D65">
            <w:pPr>
              <w:numPr>
                <w:ilvl w:val="0"/>
                <w:numId w:val="14"/>
              </w:numPr>
              <w:rPr>
                <w:rFonts w:ascii="Lato" w:hAnsi="Lato"/>
                <w:bCs/>
                <w:sz w:val="22"/>
                <w:szCs w:val="22"/>
              </w:rPr>
            </w:pPr>
            <w:r w:rsidRPr="00B21D65">
              <w:rPr>
                <w:rFonts w:ascii="Lato" w:hAnsi="Lato"/>
                <w:bCs/>
                <w:sz w:val="22"/>
                <w:szCs w:val="22"/>
              </w:rPr>
              <w:t>Global Enterprise Technology Team </w:t>
            </w:r>
          </w:p>
          <w:p w14:paraId="30C0AB9A" w14:textId="77777777" w:rsidR="00B21D65" w:rsidRPr="00B21D65" w:rsidRDefault="00B21D65" w:rsidP="00B21D65">
            <w:pPr>
              <w:numPr>
                <w:ilvl w:val="0"/>
                <w:numId w:val="14"/>
              </w:numPr>
              <w:rPr>
                <w:rFonts w:ascii="Lato" w:hAnsi="Lato"/>
                <w:bCs/>
                <w:sz w:val="22"/>
                <w:szCs w:val="22"/>
              </w:rPr>
            </w:pPr>
            <w:r w:rsidRPr="00B21D65">
              <w:rPr>
                <w:rFonts w:ascii="Lato" w:hAnsi="Lato"/>
                <w:bCs/>
                <w:sz w:val="22"/>
                <w:szCs w:val="22"/>
              </w:rPr>
              <w:t>Global Application Services Team </w:t>
            </w:r>
          </w:p>
          <w:p w14:paraId="6A840045" w14:textId="77777777" w:rsidR="00B21D65" w:rsidRPr="00B21D65" w:rsidRDefault="00B21D65" w:rsidP="00B21D65">
            <w:pPr>
              <w:numPr>
                <w:ilvl w:val="0"/>
                <w:numId w:val="14"/>
              </w:numPr>
              <w:rPr>
                <w:rFonts w:ascii="Lato" w:hAnsi="Lato"/>
                <w:bCs/>
                <w:sz w:val="22"/>
                <w:szCs w:val="22"/>
              </w:rPr>
            </w:pPr>
            <w:r w:rsidRPr="00B21D65">
              <w:rPr>
                <w:rFonts w:ascii="Lato" w:hAnsi="Lato"/>
                <w:bCs/>
                <w:sz w:val="22"/>
                <w:szCs w:val="22"/>
              </w:rPr>
              <w:t>PMO Team </w:t>
            </w:r>
          </w:p>
          <w:p w14:paraId="650B4249" w14:textId="77777777" w:rsidR="00B21D65" w:rsidRPr="00B21D65" w:rsidRDefault="00B21D65" w:rsidP="00B21D65">
            <w:pPr>
              <w:numPr>
                <w:ilvl w:val="0"/>
                <w:numId w:val="14"/>
              </w:numPr>
              <w:rPr>
                <w:rFonts w:ascii="Lato" w:hAnsi="Lato"/>
                <w:bCs/>
                <w:sz w:val="22"/>
                <w:szCs w:val="22"/>
              </w:rPr>
            </w:pPr>
            <w:r w:rsidRPr="00B21D65">
              <w:rPr>
                <w:rFonts w:ascii="Lato" w:hAnsi="Lato"/>
                <w:bCs/>
                <w:sz w:val="22"/>
                <w:szCs w:val="22"/>
              </w:rPr>
              <w:t>Information Security Team </w:t>
            </w:r>
          </w:p>
          <w:p w14:paraId="7BFAE7F2" w14:textId="77777777" w:rsidR="00B07A4B" w:rsidRPr="00B21D65" w:rsidRDefault="00B21D65" w:rsidP="00B21D65">
            <w:pPr>
              <w:rPr>
                <w:rFonts w:ascii="Lato" w:hAnsi="Lato"/>
                <w:b/>
                <w:sz w:val="22"/>
                <w:szCs w:val="22"/>
              </w:rPr>
            </w:pPr>
            <w:r w:rsidRPr="00B21D65">
              <w:rPr>
                <w:rFonts w:ascii="Lato" w:hAnsi="Lato"/>
                <w:b/>
                <w:sz w:val="22"/>
                <w:szCs w:val="22"/>
              </w:rPr>
              <w:t> </w:t>
            </w:r>
          </w:p>
          <w:p w14:paraId="63A131A9" w14:textId="77777777" w:rsidR="00B21D65" w:rsidRPr="00B21D65" w:rsidRDefault="00B21D65" w:rsidP="00B21D65">
            <w:pPr>
              <w:rPr>
                <w:rFonts w:ascii="Lato" w:hAnsi="Lato"/>
                <w:b/>
                <w:sz w:val="22"/>
                <w:szCs w:val="22"/>
              </w:rPr>
            </w:pPr>
            <w:r w:rsidRPr="00B21D65">
              <w:rPr>
                <w:rFonts w:ascii="Lato" w:hAnsi="Lato"/>
                <w:b/>
                <w:bCs/>
                <w:sz w:val="22"/>
                <w:szCs w:val="22"/>
              </w:rPr>
              <w:lastRenderedPageBreak/>
              <w:t>External</w:t>
            </w:r>
            <w:r w:rsidRPr="00B21D65">
              <w:rPr>
                <w:rFonts w:ascii="Lato" w:hAnsi="Lato"/>
                <w:b/>
                <w:sz w:val="22"/>
                <w:szCs w:val="22"/>
              </w:rPr>
              <w:t> </w:t>
            </w:r>
          </w:p>
          <w:p w14:paraId="39FB1F40" w14:textId="77777777" w:rsidR="00B21D65" w:rsidRPr="00B21D65" w:rsidRDefault="00B21D65" w:rsidP="00B21D65">
            <w:pPr>
              <w:numPr>
                <w:ilvl w:val="0"/>
                <w:numId w:val="15"/>
              </w:numPr>
              <w:rPr>
                <w:rFonts w:ascii="Lato" w:hAnsi="Lato"/>
                <w:bCs/>
                <w:sz w:val="22"/>
                <w:szCs w:val="22"/>
              </w:rPr>
            </w:pPr>
            <w:r w:rsidRPr="00B21D65">
              <w:rPr>
                <w:rFonts w:ascii="Lato" w:hAnsi="Lato"/>
                <w:bCs/>
                <w:sz w:val="22"/>
                <w:szCs w:val="22"/>
              </w:rPr>
              <w:t>Members </w:t>
            </w:r>
          </w:p>
          <w:p w14:paraId="71EAA194" w14:textId="77777777" w:rsidR="00B21D65" w:rsidRPr="000C586D" w:rsidRDefault="00B21D65" w:rsidP="00B07A4B">
            <w:pPr>
              <w:numPr>
                <w:ilvl w:val="0"/>
                <w:numId w:val="15"/>
              </w:numPr>
              <w:rPr>
                <w:rFonts w:ascii="Lato" w:hAnsi="Lato"/>
                <w:bCs/>
                <w:sz w:val="22"/>
                <w:szCs w:val="22"/>
              </w:rPr>
            </w:pPr>
            <w:r w:rsidRPr="00B21D65">
              <w:rPr>
                <w:rFonts w:ascii="Lato" w:hAnsi="Lato"/>
                <w:bCs/>
                <w:sz w:val="22"/>
                <w:szCs w:val="22"/>
              </w:rPr>
              <w:t>Core Technology Vendors </w:t>
            </w:r>
          </w:p>
        </w:tc>
      </w:tr>
    </w:tbl>
    <w:p w14:paraId="7849C303" w14:textId="77777777" w:rsidR="00626423" w:rsidRPr="000C586D"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0C586D" w14:paraId="4EDD3460" w14:textId="77777777" w:rsidTr="00033EB6">
        <w:tc>
          <w:tcPr>
            <w:tcW w:w="10296" w:type="dxa"/>
            <w:shd w:val="clear" w:color="auto" w:fill="D5E0E1"/>
          </w:tcPr>
          <w:p w14:paraId="40CB35D6" w14:textId="77777777" w:rsidR="002E64D8" w:rsidRPr="000C586D" w:rsidRDefault="002E64D8" w:rsidP="00033EB6">
            <w:pPr>
              <w:rPr>
                <w:rFonts w:ascii="Lato" w:hAnsi="Lato"/>
                <w:b/>
                <w:sz w:val="22"/>
                <w:szCs w:val="22"/>
              </w:rPr>
            </w:pPr>
            <w:r w:rsidRPr="000C586D">
              <w:rPr>
                <w:rFonts w:ascii="Lato" w:hAnsi="Lato"/>
                <w:b/>
                <w:sz w:val="22"/>
                <w:szCs w:val="22"/>
              </w:rPr>
              <w:t>Competencies</w:t>
            </w:r>
          </w:p>
        </w:tc>
      </w:tr>
      <w:tr w:rsidR="002E64D8" w:rsidRPr="000C586D" w14:paraId="154BE11C" w14:textId="77777777" w:rsidTr="00033EB6">
        <w:trPr>
          <w:trHeight w:val="854"/>
        </w:trPr>
        <w:tc>
          <w:tcPr>
            <w:tcW w:w="10296" w:type="dxa"/>
          </w:tcPr>
          <w:p w14:paraId="172F145B" w14:textId="77777777" w:rsidR="00B07A4B" w:rsidRPr="00B07A4B" w:rsidRDefault="00B07A4B" w:rsidP="00B07A4B">
            <w:pPr>
              <w:numPr>
                <w:ilvl w:val="0"/>
                <w:numId w:val="20"/>
              </w:numPr>
              <w:rPr>
                <w:rFonts w:ascii="Lato" w:hAnsi="Lato"/>
                <w:bCs/>
                <w:sz w:val="22"/>
                <w:szCs w:val="22"/>
              </w:rPr>
            </w:pPr>
            <w:r w:rsidRPr="00B07A4B">
              <w:rPr>
                <w:rFonts w:ascii="Lato" w:hAnsi="Lato"/>
                <w:bCs/>
                <w:sz w:val="22"/>
                <w:szCs w:val="22"/>
              </w:rPr>
              <w:t>Cluster: Leading</w:t>
            </w:r>
            <w:r w:rsidRPr="00B07A4B">
              <w:rPr>
                <w:rFonts w:ascii="Lato" w:hAnsi="Lato"/>
                <w:bCs/>
                <w:sz w:val="22"/>
                <w:szCs w:val="22"/>
              </w:rPr>
              <w:br/>
              <w:t>Competency: Leading and inspiring others</w:t>
            </w:r>
            <w:r w:rsidRPr="00B07A4B">
              <w:rPr>
                <w:rFonts w:ascii="Lato" w:hAnsi="Lato"/>
                <w:bCs/>
                <w:sz w:val="22"/>
                <w:szCs w:val="22"/>
              </w:rPr>
              <w:br/>
              <w:t>Level: Leading Edge</w:t>
            </w:r>
            <w:r w:rsidRPr="00B07A4B">
              <w:rPr>
                <w:rFonts w:ascii="Lato" w:hAnsi="Lato"/>
                <w:bCs/>
                <w:sz w:val="22"/>
                <w:szCs w:val="22"/>
              </w:rPr>
              <w:br/>
              <w:t>Behavioural Indicator: Creates a culture in which people strive for excellence and continuous improvement.</w:t>
            </w:r>
          </w:p>
          <w:p w14:paraId="042C937F" w14:textId="77777777" w:rsidR="00B07A4B" w:rsidRPr="00B07A4B" w:rsidRDefault="00B07A4B" w:rsidP="00B07A4B">
            <w:pPr>
              <w:numPr>
                <w:ilvl w:val="0"/>
                <w:numId w:val="20"/>
              </w:numPr>
              <w:rPr>
                <w:rFonts w:ascii="Lato" w:hAnsi="Lato"/>
                <w:bCs/>
                <w:sz w:val="22"/>
                <w:szCs w:val="22"/>
              </w:rPr>
            </w:pPr>
            <w:r w:rsidRPr="00B07A4B">
              <w:rPr>
                <w:rFonts w:ascii="Lato" w:hAnsi="Lato"/>
                <w:bCs/>
                <w:sz w:val="22"/>
                <w:szCs w:val="22"/>
              </w:rPr>
              <w:t>Cluster: Leading</w:t>
            </w:r>
            <w:r w:rsidRPr="00B07A4B">
              <w:rPr>
                <w:rFonts w:ascii="Lato" w:hAnsi="Lato"/>
                <w:bCs/>
                <w:sz w:val="22"/>
                <w:szCs w:val="22"/>
              </w:rPr>
              <w:br/>
              <w:t>Competency: Developing others</w:t>
            </w:r>
            <w:r w:rsidRPr="00B07A4B">
              <w:rPr>
                <w:rFonts w:ascii="Lato" w:hAnsi="Lato"/>
                <w:bCs/>
                <w:sz w:val="22"/>
                <w:szCs w:val="22"/>
              </w:rPr>
              <w:br/>
              <w:t>Level: Leading Edge</w:t>
            </w:r>
            <w:r w:rsidRPr="00B07A4B">
              <w:rPr>
                <w:rFonts w:ascii="Lato" w:hAnsi="Lato"/>
                <w:bCs/>
                <w:sz w:val="22"/>
                <w:szCs w:val="22"/>
              </w:rPr>
              <w:br/>
              <w:t>Behavioural Indicator: Develops a culture of learning by encouraging people to take time for reflection and development.</w:t>
            </w:r>
          </w:p>
          <w:p w14:paraId="3D231799" w14:textId="77777777" w:rsidR="00B07A4B" w:rsidRPr="00B07A4B" w:rsidRDefault="00B07A4B" w:rsidP="00B07A4B">
            <w:pPr>
              <w:numPr>
                <w:ilvl w:val="0"/>
                <w:numId w:val="20"/>
              </w:numPr>
              <w:rPr>
                <w:rFonts w:ascii="Lato" w:hAnsi="Lato"/>
                <w:bCs/>
                <w:sz w:val="22"/>
                <w:szCs w:val="22"/>
              </w:rPr>
            </w:pPr>
            <w:r w:rsidRPr="00B07A4B">
              <w:rPr>
                <w:rFonts w:ascii="Lato" w:hAnsi="Lato"/>
                <w:bCs/>
                <w:sz w:val="22"/>
                <w:szCs w:val="22"/>
              </w:rPr>
              <w:t>Cluster: Thinking</w:t>
            </w:r>
            <w:r w:rsidRPr="00B07A4B">
              <w:rPr>
                <w:rFonts w:ascii="Lato" w:hAnsi="Lato"/>
                <w:bCs/>
                <w:sz w:val="22"/>
                <w:szCs w:val="22"/>
              </w:rPr>
              <w:br/>
              <w:t>Competency: Problem-solving and decision-making</w:t>
            </w:r>
            <w:r w:rsidRPr="00B07A4B">
              <w:rPr>
                <w:rFonts w:ascii="Lato" w:hAnsi="Lato"/>
                <w:bCs/>
                <w:sz w:val="22"/>
                <w:szCs w:val="22"/>
              </w:rPr>
              <w:br/>
              <w:t>Level: Leading Edge</w:t>
            </w:r>
            <w:r w:rsidRPr="00B07A4B">
              <w:rPr>
                <w:rFonts w:ascii="Lato" w:hAnsi="Lato"/>
                <w:bCs/>
                <w:sz w:val="22"/>
                <w:szCs w:val="22"/>
              </w:rPr>
              <w:br/>
              <w:t>Behavioural Indicator: Anticipates risks and considers the impact of various solutions.</w:t>
            </w:r>
          </w:p>
          <w:p w14:paraId="064D25B9" w14:textId="77777777" w:rsidR="00B07A4B" w:rsidRPr="00B07A4B" w:rsidRDefault="00B07A4B" w:rsidP="00B07A4B">
            <w:pPr>
              <w:numPr>
                <w:ilvl w:val="0"/>
                <w:numId w:val="20"/>
              </w:numPr>
              <w:rPr>
                <w:rFonts w:ascii="Lato" w:hAnsi="Lato"/>
                <w:bCs/>
                <w:sz w:val="22"/>
                <w:szCs w:val="22"/>
              </w:rPr>
            </w:pPr>
            <w:r w:rsidRPr="00B07A4B">
              <w:rPr>
                <w:rFonts w:ascii="Lato" w:hAnsi="Lato"/>
                <w:bCs/>
                <w:sz w:val="22"/>
                <w:szCs w:val="22"/>
              </w:rPr>
              <w:t>Cluster: Thinking</w:t>
            </w:r>
            <w:r w:rsidRPr="00B07A4B">
              <w:rPr>
                <w:rFonts w:ascii="Lato" w:hAnsi="Lato"/>
                <w:bCs/>
                <w:sz w:val="22"/>
                <w:szCs w:val="22"/>
              </w:rPr>
              <w:br/>
              <w:t>Competency: Strategic thinking and innovation</w:t>
            </w:r>
            <w:r w:rsidRPr="00B07A4B">
              <w:rPr>
                <w:rFonts w:ascii="Lato" w:hAnsi="Lato"/>
                <w:bCs/>
                <w:sz w:val="22"/>
                <w:szCs w:val="22"/>
              </w:rPr>
              <w:br/>
              <w:t>Level: Leading Edge</w:t>
            </w:r>
            <w:r w:rsidRPr="00B07A4B">
              <w:rPr>
                <w:rFonts w:ascii="Lato" w:hAnsi="Lato"/>
                <w:bCs/>
                <w:sz w:val="22"/>
                <w:szCs w:val="22"/>
              </w:rPr>
              <w:br/>
              <w:t>Behavioural Indicator: Encourages bold and innovative ideas to drive the organisation forward.</w:t>
            </w:r>
          </w:p>
          <w:p w14:paraId="58ACD537" w14:textId="77777777" w:rsidR="00B07A4B" w:rsidRPr="00B07A4B" w:rsidRDefault="00B07A4B" w:rsidP="00B07A4B">
            <w:pPr>
              <w:numPr>
                <w:ilvl w:val="0"/>
                <w:numId w:val="20"/>
              </w:numPr>
              <w:rPr>
                <w:rFonts w:ascii="Lato" w:hAnsi="Lato"/>
                <w:bCs/>
                <w:sz w:val="22"/>
                <w:szCs w:val="22"/>
              </w:rPr>
            </w:pPr>
            <w:r w:rsidRPr="00B07A4B">
              <w:rPr>
                <w:rFonts w:ascii="Lato" w:hAnsi="Lato"/>
                <w:bCs/>
                <w:sz w:val="22"/>
                <w:szCs w:val="22"/>
              </w:rPr>
              <w:t>Cluster: Engaging</w:t>
            </w:r>
            <w:r w:rsidRPr="00B07A4B">
              <w:rPr>
                <w:rFonts w:ascii="Lato" w:hAnsi="Lato"/>
                <w:bCs/>
                <w:sz w:val="22"/>
                <w:szCs w:val="22"/>
              </w:rPr>
              <w:br/>
              <w:t>Competency: Working effectively with others</w:t>
            </w:r>
            <w:r w:rsidRPr="00B07A4B">
              <w:rPr>
                <w:rFonts w:ascii="Lato" w:hAnsi="Lato"/>
                <w:bCs/>
                <w:sz w:val="22"/>
                <w:szCs w:val="22"/>
              </w:rPr>
              <w:br/>
              <w:t>Level: Leading Edge</w:t>
            </w:r>
            <w:r w:rsidRPr="00B07A4B">
              <w:rPr>
                <w:rFonts w:ascii="Lato" w:hAnsi="Lato"/>
                <w:bCs/>
                <w:sz w:val="22"/>
                <w:szCs w:val="22"/>
              </w:rPr>
              <w:br/>
              <w:t>Behavioural Indicator: Fosters an environment where the team can produce its best results by leveraging individual strengths.</w:t>
            </w:r>
          </w:p>
          <w:p w14:paraId="797C82DB" w14:textId="77777777" w:rsidR="00B07A4B" w:rsidRPr="00B07A4B" w:rsidRDefault="00B07A4B" w:rsidP="00B07A4B">
            <w:pPr>
              <w:numPr>
                <w:ilvl w:val="0"/>
                <w:numId w:val="20"/>
              </w:numPr>
              <w:rPr>
                <w:rFonts w:ascii="Lato" w:hAnsi="Lato"/>
                <w:bCs/>
                <w:sz w:val="22"/>
                <w:szCs w:val="22"/>
              </w:rPr>
            </w:pPr>
            <w:r w:rsidRPr="00B07A4B">
              <w:rPr>
                <w:rFonts w:ascii="Lato" w:hAnsi="Lato"/>
                <w:bCs/>
                <w:sz w:val="22"/>
                <w:szCs w:val="22"/>
              </w:rPr>
              <w:t>Cluster: Engaging</w:t>
            </w:r>
            <w:r w:rsidRPr="00B07A4B">
              <w:rPr>
                <w:rFonts w:ascii="Lato" w:hAnsi="Lato"/>
                <w:bCs/>
                <w:sz w:val="22"/>
                <w:szCs w:val="22"/>
              </w:rPr>
              <w:br/>
              <w:t>Competency: Communicating with impact</w:t>
            </w:r>
            <w:r w:rsidRPr="00B07A4B">
              <w:rPr>
                <w:rFonts w:ascii="Lato" w:hAnsi="Lato"/>
                <w:bCs/>
                <w:sz w:val="22"/>
                <w:szCs w:val="22"/>
              </w:rPr>
              <w:br/>
              <w:t>Level: Leading Edge</w:t>
            </w:r>
            <w:r w:rsidRPr="00B07A4B">
              <w:rPr>
                <w:rFonts w:ascii="Lato" w:hAnsi="Lato"/>
                <w:bCs/>
                <w:sz w:val="22"/>
                <w:szCs w:val="22"/>
              </w:rPr>
              <w:br/>
              <w:t>Behavioural Indicator: Influences others through compelling communication and skilled knowledge sharing.</w:t>
            </w:r>
          </w:p>
          <w:p w14:paraId="38B510A2" w14:textId="77777777" w:rsidR="002E64D8" w:rsidRPr="000C586D" w:rsidRDefault="002E64D8" w:rsidP="00033EB6">
            <w:pPr>
              <w:rPr>
                <w:rFonts w:ascii="Lato" w:hAnsi="Lato"/>
                <w:bCs/>
                <w:sz w:val="22"/>
                <w:szCs w:val="22"/>
              </w:rPr>
            </w:pPr>
          </w:p>
        </w:tc>
      </w:tr>
    </w:tbl>
    <w:p w14:paraId="1B07A2E0" w14:textId="77777777" w:rsidR="00B21D65" w:rsidRPr="000C586D" w:rsidRDefault="00B21D6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0C586D" w14:paraId="14950CE2" w14:textId="77777777" w:rsidTr="4FDA21BD">
        <w:tc>
          <w:tcPr>
            <w:tcW w:w="10296" w:type="dxa"/>
            <w:shd w:val="clear" w:color="auto" w:fill="D5E0E1"/>
          </w:tcPr>
          <w:p w14:paraId="0F002B98" w14:textId="77777777" w:rsidR="002E64D8" w:rsidRPr="000C586D" w:rsidRDefault="002E64D8" w:rsidP="00033EB6">
            <w:pPr>
              <w:rPr>
                <w:rFonts w:ascii="Lato" w:hAnsi="Lato"/>
                <w:b/>
                <w:sz w:val="22"/>
                <w:szCs w:val="22"/>
              </w:rPr>
            </w:pPr>
            <w:r w:rsidRPr="000C586D">
              <w:rPr>
                <w:rFonts w:ascii="Lato" w:hAnsi="Lato"/>
                <w:b/>
                <w:sz w:val="22"/>
                <w:szCs w:val="22"/>
              </w:rPr>
              <w:t>Experience and Skills</w:t>
            </w:r>
          </w:p>
        </w:tc>
      </w:tr>
      <w:tr w:rsidR="002E64D8" w:rsidRPr="000C586D" w14:paraId="7A188ED2" w14:textId="77777777" w:rsidTr="4FDA21BD">
        <w:trPr>
          <w:trHeight w:val="854"/>
        </w:trPr>
        <w:tc>
          <w:tcPr>
            <w:tcW w:w="10296" w:type="dxa"/>
          </w:tcPr>
          <w:p w14:paraId="351C0974" w14:textId="77777777" w:rsidR="002E64D8" w:rsidRPr="000C586D" w:rsidRDefault="002E64D8" w:rsidP="002E64D8">
            <w:pPr>
              <w:rPr>
                <w:rFonts w:ascii="Lato" w:hAnsi="Lato"/>
                <w:bCs/>
                <w:sz w:val="22"/>
                <w:szCs w:val="22"/>
              </w:rPr>
            </w:pPr>
          </w:p>
          <w:p w14:paraId="0FA36855" w14:textId="77777777" w:rsidR="00EA5DBD" w:rsidRPr="000C586D" w:rsidRDefault="00F25D52" w:rsidP="00E2576B">
            <w:pPr>
              <w:numPr>
                <w:ilvl w:val="0"/>
                <w:numId w:val="21"/>
              </w:numPr>
              <w:suppressAutoHyphens/>
              <w:rPr>
                <w:rFonts w:ascii="Lato" w:hAnsi="Lato" w:cs="Arial"/>
                <w:sz w:val="22"/>
                <w:szCs w:val="22"/>
              </w:rPr>
            </w:pPr>
            <w:r w:rsidRPr="000C586D">
              <w:rPr>
                <w:rFonts w:ascii="Lato" w:hAnsi="Lato" w:cs="Arial"/>
                <w:sz w:val="22"/>
                <w:szCs w:val="22"/>
                <w:lang w:val="en-US"/>
              </w:rPr>
              <w:t>Substantial experience of working at regional IT leadership level, preferably working with IT service and project delivery teams</w:t>
            </w:r>
            <w:r w:rsidR="00EA5DBD">
              <w:rPr>
                <w:rFonts w:ascii="Lato" w:hAnsi="Lato" w:cs="Arial"/>
                <w:sz w:val="22"/>
                <w:szCs w:val="22"/>
                <w:lang w:val="en-US"/>
              </w:rPr>
              <w:t xml:space="preserve"> </w:t>
            </w:r>
            <w:r w:rsidR="00EA5DBD" w:rsidRPr="000C586D">
              <w:rPr>
                <w:rFonts w:ascii="Lato" w:hAnsi="Lato" w:cs="Arial"/>
                <w:sz w:val="22"/>
                <w:szCs w:val="22"/>
              </w:rPr>
              <w:t>in a ‘matrix’ organisation working in remote, inhospitable and insecure environments</w:t>
            </w:r>
            <w:r w:rsidR="003A42CC">
              <w:rPr>
                <w:rFonts w:ascii="Lato" w:hAnsi="Lato" w:cs="Arial"/>
                <w:sz w:val="22"/>
                <w:szCs w:val="22"/>
              </w:rPr>
              <w:t xml:space="preserve"> </w:t>
            </w:r>
            <w:r w:rsidR="003A42CC" w:rsidRPr="000C586D">
              <w:rPr>
                <w:rFonts w:ascii="Lato" w:hAnsi="Lato" w:cs="Arial"/>
                <w:sz w:val="22"/>
                <w:szCs w:val="22"/>
                <w:lang w:val="en-US"/>
              </w:rPr>
              <w:t>managing regional IT staff and suppliers</w:t>
            </w:r>
            <w:r w:rsidR="003A42CC">
              <w:rPr>
                <w:rFonts w:ascii="Lato" w:hAnsi="Lato" w:cs="Arial"/>
                <w:sz w:val="22"/>
                <w:szCs w:val="22"/>
                <w:lang w:val="en-US"/>
              </w:rPr>
              <w:t>.</w:t>
            </w:r>
          </w:p>
          <w:p w14:paraId="0AE63968" w14:textId="77777777" w:rsidR="00EA5DBD" w:rsidRDefault="00EA5DBD" w:rsidP="00E2576B">
            <w:pPr>
              <w:numPr>
                <w:ilvl w:val="0"/>
                <w:numId w:val="21"/>
              </w:numPr>
              <w:suppressAutoHyphens/>
              <w:rPr>
                <w:rFonts w:ascii="Lato" w:hAnsi="Lato" w:cs="Arial"/>
                <w:sz w:val="22"/>
                <w:szCs w:val="22"/>
                <w:lang w:val="en-US"/>
              </w:rPr>
            </w:pPr>
            <w:r w:rsidRPr="003A42CC">
              <w:rPr>
                <w:rFonts w:ascii="Lato" w:hAnsi="Lato" w:cs="Arial"/>
                <w:sz w:val="22"/>
                <w:szCs w:val="22"/>
                <w:lang w:val="en-US"/>
              </w:rPr>
              <w:t xml:space="preserve">Familiar with all day-to-day aspects of managing the IT needs of an organization, with familiarity </w:t>
            </w:r>
            <w:r w:rsidR="003D61A5">
              <w:rPr>
                <w:rFonts w:ascii="Lato" w:hAnsi="Lato" w:cs="Arial"/>
                <w:sz w:val="22"/>
                <w:szCs w:val="22"/>
                <w:lang w:val="en-US"/>
              </w:rPr>
              <w:t>of</w:t>
            </w:r>
            <w:r w:rsidRPr="003A42CC">
              <w:rPr>
                <w:rFonts w:ascii="Lato" w:hAnsi="Lato" w:cs="Arial"/>
                <w:sz w:val="22"/>
                <w:szCs w:val="22"/>
                <w:lang w:val="en-US"/>
              </w:rPr>
              <w:t xml:space="preserve"> MS365, MS Windows, MS Office Products, Servers, LAN/WAN infrastructures and cybersecurity.</w:t>
            </w:r>
          </w:p>
          <w:p w14:paraId="3D350AEC" w14:textId="274C2935" w:rsidR="003A42CC" w:rsidRPr="000C586D" w:rsidRDefault="71A2226C" w:rsidP="00E2576B">
            <w:pPr>
              <w:numPr>
                <w:ilvl w:val="0"/>
                <w:numId w:val="21"/>
              </w:numPr>
              <w:suppressAutoHyphens/>
              <w:rPr>
                <w:rFonts w:ascii="Lato" w:hAnsi="Lato" w:cs="Arial"/>
                <w:sz w:val="22"/>
                <w:szCs w:val="22"/>
              </w:rPr>
            </w:pPr>
            <w:r w:rsidRPr="4FDA21BD">
              <w:rPr>
                <w:rFonts w:ascii="Lato" w:hAnsi="Lato" w:cs="Arial"/>
                <w:sz w:val="22"/>
                <w:szCs w:val="22"/>
              </w:rPr>
              <w:t>Demonstrable and good interpersonal skills with the ability to communicate and negotiate clearly and effectively at all levels, taking into account cultural and language difficulties. Tact and diplomacy are essential as is the ability to speak</w:t>
            </w:r>
            <w:r w:rsidR="509F0A6F" w:rsidRPr="4FDA21BD">
              <w:rPr>
                <w:rFonts w:ascii="Lato" w:hAnsi="Lato" w:cs="Arial"/>
                <w:sz w:val="22"/>
                <w:szCs w:val="22"/>
              </w:rPr>
              <w:t xml:space="preserve"> f</w:t>
            </w:r>
            <w:r w:rsidRPr="4FDA21BD">
              <w:rPr>
                <w:rFonts w:ascii="Lato" w:hAnsi="Lato" w:cs="Arial"/>
                <w:sz w:val="22"/>
                <w:szCs w:val="22"/>
              </w:rPr>
              <w:t>luently.</w:t>
            </w:r>
          </w:p>
          <w:p w14:paraId="36F0C5CB" w14:textId="77777777" w:rsidR="00B21D65" w:rsidRDefault="00B21D65" w:rsidP="00E2576B">
            <w:pPr>
              <w:pStyle w:val="paragraph"/>
              <w:numPr>
                <w:ilvl w:val="0"/>
                <w:numId w:val="21"/>
              </w:numPr>
              <w:spacing w:before="0" w:beforeAutospacing="0" w:after="0" w:afterAutospacing="0"/>
              <w:textAlignment w:val="baseline"/>
              <w:rPr>
                <w:rFonts w:ascii="Lato" w:hAnsi="Lato"/>
                <w:sz w:val="22"/>
                <w:szCs w:val="22"/>
              </w:rPr>
            </w:pPr>
            <w:r>
              <w:rPr>
                <w:rStyle w:val="normaltextrun"/>
                <w:rFonts w:ascii="Lato" w:hAnsi="Lato"/>
                <w:color w:val="000000"/>
                <w:sz w:val="22"/>
                <w:szCs w:val="22"/>
              </w:rPr>
              <w:t xml:space="preserve">Outstanding </w:t>
            </w:r>
            <w:r w:rsidRPr="000C586D">
              <w:rPr>
                <w:rFonts w:ascii="Lato" w:hAnsi="Lato" w:cs="Arial"/>
                <w:sz w:val="22"/>
                <w:szCs w:val="22"/>
              </w:rPr>
              <w:t>business partner</w:t>
            </w:r>
            <w:r>
              <w:rPr>
                <w:rFonts w:ascii="Lato" w:hAnsi="Lato" w:cs="Arial"/>
                <w:sz w:val="22"/>
                <w:szCs w:val="22"/>
              </w:rPr>
              <w:t xml:space="preserve">ing &amp; </w:t>
            </w:r>
            <w:r>
              <w:rPr>
                <w:rStyle w:val="normaltextrun"/>
                <w:rFonts w:ascii="Lato" w:hAnsi="Lato"/>
                <w:color w:val="000000"/>
                <w:sz w:val="22"/>
                <w:szCs w:val="22"/>
              </w:rPr>
              <w:t xml:space="preserve">communication skills, both written and verbal, to effectively collaborate with diverse teams and stakeholders </w:t>
            </w:r>
            <w:r w:rsidRPr="000C586D">
              <w:rPr>
                <w:rFonts w:ascii="Lato" w:hAnsi="Lato" w:cs="Arial"/>
                <w:sz w:val="22"/>
                <w:szCs w:val="22"/>
              </w:rPr>
              <w:t>with focus on helping them understand how to use technology to deliver high quality programmes for children.</w:t>
            </w:r>
          </w:p>
          <w:p w14:paraId="4DE0D037" w14:textId="77777777" w:rsidR="00B07A4B" w:rsidRPr="000C586D" w:rsidRDefault="00B07A4B" w:rsidP="00E2576B">
            <w:pPr>
              <w:numPr>
                <w:ilvl w:val="0"/>
                <w:numId w:val="21"/>
              </w:numPr>
              <w:suppressAutoHyphens/>
              <w:rPr>
                <w:rFonts w:ascii="Lato" w:hAnsi="Lato" w:cs="Arial"/>
                <w:sz w:val="22"/>
                <w:szCs w:val="22"/>
                <w:lang w:val="en-US"/>
              </w:rPr>
            </w:pPr>
            <w:r w:rsidRPr="00B21D65">
              <w:rPr>
                <w:rFonts w:ascii="Lato" w:hAnsi="Lato" w:cs="Arial"/>
                <w:sz w:val="22"/>
                <w:szCs w:val="22"/>
              </w:rPr>
              <w:t>Considerable experience in Technology “Governance” developing and implementing IT policies, procedures, and best practices.  </w:t>
            </w:r>
          </w:p>
          <w:p w14:paraId="44A0B528" w14:textId="77777777" w:rsidR="00B21D65" w:rsidRDefault="00B21D65" w:rsidP="00E2576B">
            <w:pPr>
              <w:pStyle w:val="paragraph"/>
              <w:numPr>
                <w:ilvl w:val="0"/>
                <w:numId w:val="21"/>
              </w:numPr>
              <w:spacing w:before="0" w:beforeAutospacing="0" w:after="0" w:afterAutospacing="0"/>
              <w:textAlignment w:val="baseline"/>
              <w:rPr>
                <w:rFonts w:ascii="Lato" w:hAnsi="Lato"/>
                <w:sz w:val="22"/>
                <w:szCs w:val="22"/>
              </w:rPr>
            </w:pPr>
            <w:r>
              <w:rPr>
                <w:rStyle w:val="normaltextrun"/>
                <w:rFonts w:ascii="Lato" w:hAnsi="Lato"/>
                <w:color w:val="000000"/>
                <w:sz w:val="22"/>
                <w:szCs w:val="22"/>
              </w:rPr>
              <w:t>Ability to manage multiple projects, ensuring timely delivery and prioritising tasks effectively.</w:t>
            </w:r>
            <w:r>
              <w:rPr>
                <w:rStyle w:val="eop"/>
                <w:rFonts w:ascii="Lato" w:hAnsi="Lato"/>
                <w:color w:val="000000"/>
                <w:sz w:val="22"/>
                <w:szCs w:val="22"/>
              </w:rPr>
              <w:t> </w:t>
            </w:r>
          </w:p>
          <w:p w14:paraId="64529DF0" w14:textId="77777777" w:rsidR="00F25D52" w:rsidRDefault="00F25D52" w:rsidP="00E2576B">
            <w:pPr>
              <w:numPr>
                <w:ilvl w:val="0"/>
                <w:numId w:val="21"/>
              </w:numPr>
              <w:suppressAutoHyphens/>
              <w:rPr>
                <w:rFonts w:ascii="Lato" w:hAnsi="Lato" w:cs="Arial"/>
                <w:sz w:val="22"/>
                <w:szCs w:val="22"/>
                <w:lang w:val="en-US"/>
              </w:rPr>
            </w:pPr>
            <w:r w:rsidRPr="000C586D">
              <w:rPr>
                <w:rFonts w:ascii="Lato" w:hAnsi="Lato" w:cs="Arial"/>
                <w:sz w:val="22"/>
                <w:szCs w:val="22"/>
                <w:lang w:val="en-US"/>
              </w:rPr>
              <w:t>Significant experience of implementing IT service management processes and tools, in accordance with recognized industry standards such as ITIL.</w:t>
            </w:r>
          </w:p>
          <w:p w14:paraId="259256CC" w14:textId="65CB6C8E" w:rsidR="002E64D8" w:rsidRPr="00B21D65" w:rsidRDefault="003D61A5" w:rsidP="00E2576B">
            <w:pPr>
              <w:numPr>
                <w:ilvl w:val="0"/>
                <w:numId w:val="21"/>
              </w:numPr>
              <w:suppressAutoHyphens/>
              <w:rPr>
                <w:rFonts w:ascii="Lato" w:hAnsi="Lato" w:cs="Arial"/>
                <w:sz w:val="22"/>
                <w:szCs w:val="22"/>
              </w:rPr>
            </w:pPr>
            <w:r w:rsidRPr="003D61A5">
              <w:rPr>
                <w:rFonts w:ascii="Lato" w:hAnsi="Lato" w:cs="Arial"/>
                <w:sz w:val="22"/>
                <w:szCs w:val="22"/>
                <w:lang w:val="en-US"/>
              </w:rPr>
              <w:lastRenderedPageBreak/>
              <w:t>E</w:t>
            </w:r>
            <w:r w:rsidR="00F25D52" w:rsidRPr="003D61A5">
              <w:rPr>
                <w:rFonts w:ascii="Lato" w:hAnsi="Lato" w:cs="Arial"/>
                <w:sz w:val="22"/>
                <w:szCs w:val="22"/>
                <w:lang w:val="en-US"/>
              </w:rPr>
              <w:t>xperience of working in a fast-paced environment with quick turnaround times</w:t>
            </w:r>
            <w:r w:rsidRPr="003D61A5">
              <w:rPr>
                <w:rFonts w:ascii="Lato" w:hAnsi="Lato" w:cs="Arial"/>
                <w:sz w:val="22"/>
                <w:szCs w:val="22"/>
                <w:lang w:val="en-US"/>
              </w:rPr>
              <w:t xml:space="preserve"> with </w:t>
            </w:r>
            <w:r w:rsidRPr="003D61A5">
              <w:rPr>
                <w:rFonts w:ascii="Lato" w:hAnsi="Lato" w:cs="Arial"/>
                <w:sz w:val="22"/>
                <w:szCs w:val="22"/>
              </w:rPr>
              <w:t>ability to resolve complex service issues, with a balance of pragmatism and rigour</w:t>
            </w:r>
            <w:r>
              <w:rPr>
                <w:rFonts w:ascii="Lato" w:hAnsi="Lato" w:cs="Arial"/>
                <w:sz w:val="22"/>
                <w:szCs w:val="22"/>
              </w:rPr>
              <w:t xml:space="preserve"> </w:t>
            </w:r>
            <w:r w:rsidR="00F25D52" w:rsidRPr="003D61A5">
              <w:rPr>
                <w:rFonts w:ascii="Lato" w:hAnsi="Lato" w:cs="Arial"/>
                <w:sz w:val="22"/>
                <w:szCs w:val="22"/>
                <w:lang w:val="en-US"/>
              </w:rPr>
              <w:t>whilst delivering to the highest standards</w:t>
            </w:r>
            <w:r>
              <w:rPr>
                <w:rFonts w:ascii="Lato" w:hAnsi="Lato" w:cs="Arial"/>
                <w:sz w:val="22"/>
                <w:szCs w:val="22"/>
                <w:lang w:val="en-US"/>
              </w:rPr>
              <w:t>.</w:t>
            </w:r>
          </w:p>
        </w:tc>
      </w:tr>
    </w:tbl>
    <w:p w14:paraId="1B2C0FC5" w14:textId="77777777" w:rsidR="002E64D8" w:rsidRPr="000C586D"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0C586D" w14:paraId="4ACDFBF2" w14:textId="77777777" w:rsidTr="00033EB6">
        <w:tc>
          <w:tcPr>
            <w:tcW w:w="10296" w:type="dxa"/>
            <w:shd w:val="clear" w:color="auto" w:fill="D5E0E1"/>
          </w:tcPr>
          <w:p w14:paraId="0465A740" w14:textId="77777777" w:rsidR="002E64D8" w:rsidRPr="000C586D" w:rsidRDefault="002E64D8" w:rsidP="00033EB6">
            <w:pPr>
              <w:rPr>
                <w:rFonts w:ascii="Lato" w:hAnsi="Lato"/>
                <w:b/>
                <w:sz w:val="22"/>
                <w:szCs w:val="22"/>
              </w:rPr>
            </w:pPr>
            <w:r w:rsidRPr="000C586D">
              <w:rPr>
                <w:rFonts w:ascii="Lato" w:hAnsi="Lato"/>
                <w:b/>
                <w:sz w:val="22"/>
                <w:szCs w:val="22"/>
              </w:rPr>
              <w:t>Education and Qualifications</w:t>
            </w:r>
          </w:p>
        </w:tc>
      </w:tr>
      <w:tr w:rsidR="002E64D8" w:rsidRPr="000C586D" w14:paraId="4C4AA291" w14:textId="77777777" w:rsidTr="00033EB6">
        <w:trPr>
          <w:trHeight w:val="854"/>
        </w:trPr>
        <w:tc>
          <w:tcPr>
            <w:tcW w:w="10296" w:type="dxa"/>
          </w:tcPr>
          <w:p w14:paraId="5B474782" w14:textId="77777777" w:rsidR="002E64D8" w:rsidRPr="000C586D" w:rsidRDefault="002E64D8" w:rsidP="002E64D8">
            <w:pPr>
              <w:rPr>
                <w:rFonts w:ascii="Lato" w:hAnsi="Lato"/>
                <w:b/>
                <w:sz w:val="22"/>
                <w:szCs w:val="22"/>
              </w:rPr>
            </w:pPr>
            <w:r w:rsidRPr="000C586D">
              <w:rPr>
                <w:rFonts w:ascii="Lato" w:hAnsi="Lato"/>
                <w:b/>
                <w:sz w:val="22"/>
                <w:szCs w:val="22"/>
              </w:rPr>
              <w:t>Essential</w:t>
            </w:r>
          </w:p>
          <w:p w14:paraId="588F22D6" w14:textId="77777777" w:rsidR="002E64D8" w:rsidRDefault="002E64D8" w:rsidP="002E64D8">
            <w:pPr>
              <w:rPr>
                <w:rFonts w:ascii="Lato" w:hAnsi="Lato"/>
                <w:b/>
                <w:sz w:val="22"/>
                <w:szCs w:val="22"/>
              </w:rPr>
            </w:pPr>
          </w:p>
          <w:p w14:paraId="06385911" w14:textId="77777777" w:rsidR="00260AA7" w:rsidRPr="00260AA7" w:rsidRDefault="00260AA7" w:rsidP="00260AA7">
            <w:pPr>
              <w:numPr>
                <w:ilvl w:val="0"/>
                <w:numId w:val="16"/>
              </w:numPr>
              <w:rPr>
                <w:rFonts w:ascii="Lato" w:hAnsi="Lato"/>
                <w:bCs/>
                <w:sz w:val="22"/>
                <w:szCs w:val="22"/>
              </w:rPr>
            </w:pPr>
            <w:r w:rsidRPr="00260AA7">
              <w:rPr>
                <w:rFonts w:ascii="Lato" w:hAnsi="Lato"/>
                <w:bCs/>
                <w:sz w:val="22"/>
                <w:szCs w:val="22"/>
              </w:rPr>
              <w:t>Bachelor's Degree in Computer Science, Information Technology, or a related field: Equivalent experience may be considered in lieu of formal educational qualifications. </w:t>
            </w:r>
          </w:p>
          <w:p w14:paraId="3ABD952D" w14:textId="77777777" w:rsidR="00260AA7" w:rsidRPr="00260AA7" w:rsidRDefault="00260AA7" w:rsidP="00260AA7">
            <w:pPr>
              <w:numPr>
                <w:ilvl w:val="0"/>
                <w:numId w:val="17"/>
              </w:numPr>
              <w:rPr>
                <w:rFonts w:ascii="Lato" w:hAnsi="Lato"/>
                <w:bCs/>
                <w:sz w:val="22"/>
                <w:szCs w:val="22"/>
              </w:rPr>
            </w:pPr>
            <w:r w:rsidRPr="00260AA7">
              <w:rPr>
                <w:rFonts w:ascii="Lato" w:hAnsi="Lato"/>
                <w:bCs/>
                <w:sz w:val="22"/>
                <w:szCs w:val="22"/>
              </w:rPr>
              <w:t>Continuous Learning: Proven track record of engaging in continuous professional development to stay current with industry trends and best practices</w:t>
            </w:r>
            <w:r w:rsidR="00F72601">
              <w:rPr>
                <w:rFonts w:ascii="Lato" w:hAnsi="Lato"/>
                <w:bCs/>
                <w:sz w:val="22"/>
                <w:szCs w:val="22"/>
              </w:rPr>
              <w:t>.</w:t>
            </w:r>
          </w:p>
          <w:p w14:paraId="1610BB70" w14:textId="77777777" w:rsidR="00260AA7" w:rsidRPr="00260AA7" w:rsidRDefault="00260AA7" w:rsidP="00260AA7">
            <w:pPr>
              <w:rPr>
                <w:rFonts w:ascii="Lato" w:hAnsi="Lato"/>
                <w:b/>
                <w:sz w:val="22"/>
                <w:szCs w:val="22"/>
              </w:rPr>
            </w:pPr>
            <w:r w:rsidRPr="00260AA7">
              <w:rPr>
                <w:rFonts w:ascii="Lato" w:hAnsi="Lato"/>
                <w:b/>
                <w:sz w:val="22"/>
                <w:szCs w:val="22"/>
              </w:rPr>
              <w:t> </w:t>
            </w:r>
          </w:p>
          <w:p w14:paraId="1AF3743B" w14:textId="77777777" w:rsidR="00260AA7" w:rsidRPr="00260AA7" w:rsidRDefault="00260AA7" w:rsidP="00260AA7">
            <w:pPr>
              <w:rPr>
                <w:rFonts w:ascii="Lato" w:hAnsi="Lato"/>
                <w:b/>
                <w:sz w:val="22"/>
                <w:szCs w:val="22"/>
              </w:rPr>
            </w:pPr>
            <w:r w:rsidRPr="00260AA7">
              <w:rPr>
                <w:rFonts w:ascii="Lato" w:hAnsi="Lato"/>
                <w:b/>
                <w:bCs/>
                <w:sz w:val="22"/>
                <w:szCs w:val="22"/>
              </w:rPr>
              <w:t>Desirable</w:t>
            </w:r>
            <w:r w:rsidRPr="00260AA7">
              <w:rPr>
                <w:rFonts w:ascii="Lato" w:hAnsi="Lato"/>
                <w:b/>
                <w:sz w:val="22"/>
                <w:szCs w:val="22"/>
              </w:rPr>
              <w:t> </w:t>
            </w:r>
          </w:p>
          <w:p w14:paraId="08BECC49" w14:textId="77777777" w:rsidR="00260AA7" w:rsidRPr="00260AA7" w:rsidRDefault="00260AA7" w:rsidP="00260AA7">
            <w:pPr>
              <w:rPr>
                <w:rFonts w:ascii="Lato" w:hAnsi="Lato"/>
                <w:b/>
                <w:sz w:val="22"/>
                <w:szCs w:val="22"/>
              </w:rPr>
            </w:pPr>
            <w:r w:rsidRPr="00260AA7">
              <w:rPr>
                <w:rFonts w:ascii="Lato" w:hAnsi="Lato"/>
                <w:b/>
                <w:sz w:val="22"/>
                <w:szCs w:val="22"/>
              </w:rPr>
              <w:t> </w:t>
            </w:r>
          </w:p>
          <w:p w14:paraId="1AAFBFA0" w14:textId="77777777" w:rsidR="00260AA7" w:rsidRDefault="00260AA7" w:rsidP="00260AA7">
            <w:pPr>
              <w:numPr>
                <w:ilvl w:val="0"/>
                <w:numId w:val="19"/>
              </w:numPr>
              <w:rPr>
                <w:rFonts w:ascii="Lato" w:hAnsi="Lato"/>
                <w:bCs/>
                <w:sz w:val="22"/>
                <w:szCs w:val="22"/>
              </w:rPr>
            </w:pPr>
            <w:r w:rsidRPr="00260AA7">
              <w:rPr>
                <w:rFonts w:ascii="Lato" w:hAnsi="Lato"/>
                <w:bCs/>
                <w:sz w:val="22"/>
                <w:szCs w:val="22"/>
              </w:rPr>
              <w:t>ITIL Certification </w:t>
            </w:r>
          </w:p>
          <w:p w14:paraId="63570BF4" w14:textId="77777777" w:rsidR="00260AA7" w:rsidRPr="00260AA7" w:rsidRDefault="00260AA7">
            <w:pPr>
              <w:numPr>
                <w:ilvl w:val="0"/>
                <w:numId w:val="19"/>
              </w:numPr>
              <w:rPr>
                <w:rFonts w:ascii="Lato" w:hAnsi="Lato"/>
                <w:b/>
                <w:sz w:val="22"/>
                <w:szCs w:val="22"/>
              </w:rPr>
            </w:pPr>
            <w:r w:rsidRPr="00260AA7">
              <w:rPr>
                <w:rFonts w:ascii="Lato" w:hAnsi="Lato"/>
                <w:bCs/>
                <w:sz w:val="22"/>
                <w:szCs w:val="22"/>
              </w:rPr>
              <w:t>Relevant professional certifications (e.g., Microsoft Certified: Azure Solutions Architect, AWS Certified Solutions Architect, etc.) are highly desirable. </w:t>
            </w:r>
          </w:p>
          <w:p w14:paraId="1D727DA3" w14:textId="77777777" w:rsidR="002E64D8" w:rsidRPr="000C586D" w:rsidRDefault="002E64D8" w:rsidP="00260AA7">
            <w:pPr>
              <w:rPr>
                <w:rFonts w:ascii="Lato" w:hAnsi="Lato"/>
                <w:bCs/>
                <w:iCs/>
                <w:sz w:val="22"/>
                <w:szCs w:val="22"/>
              </w:rPr>
            </w:pPr>
          </w:p>
        </w:tc>
      </w:tr>
    </w:tbl>
    <w:p w14:paraId="664B7209" w14:textId="77777777" w:rsidR="00F13ABA" w:rsidRPr="000C586D"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0C586D" w14:paraId="1F0F3761" w14:textId="77777777" w:rsidTr="00CB3933">
        <w:tc>
          <w:tcPr>
            <w:tcW w:w="10308" w:type="dxa"/>
            <w:tcBorders>
              <w:bottom w:val="single" w:sz="4" w:space="0" w:color="000000"/>
            </w:tcBorders>
            <w:shd w:val="clear" w:color="auto" w:fill="D5E0E1"/>
          </w:tcPr>
          <w:p w14:paraId="7762A98B" w14:textId="77777777" w:rsidR="00072577" w:rsidRPr="000C586D" w:rsidRDefault="00A338D7" w:rsidP="00A338D7">
            <w:pPr>
              <w:rPr>
                <w:rFonts w:ascii="Lato" w:hAnsi="Lato" w:cs="Mangal"/>
                <w:b/>
                <w:sz w:val="22"/>
                <w:szCs w:val="22"/>
              </w:rPr>
            </w:pPr>
            <w:r w:rsidRPr="000C586D">
              <w:rPr>
                <w:rFonts w:ascii="Lato" w:hAnsi="Lato" w:cs="Mangal"/>
                <w:b/>
                <w:sz w:val="22"/>
                <w:szCs w:val="22"/>
              </w:rPr>
              <w:t>Safeguarding</w:t>
            </w:r>
          </w:p>
        </w:tc>
      </w:tr>
      <w:tr w:rsidR="00994C06" w:rsidRPr="000C586D" w14:paraId="265F5A66" w14:textId="77777777" w:rsidTr="00072577">
        <w:tc>
          <w:tcPr>
            <w:tcW w:w="10308" w:type="dxa"/>
            <w:tcBorders>
              <w:bottom w:val="single" w:sz="4" w:space="0" w:color="000000"/>
            </w:tcBorders>
            <w:shd w:val="clear" w:color="auto" w:fill="auto"/>
          </w:tcPr>
          <w:p w14:paraId="25CC3DB6" w14:textId="77777777" w:rsidR="00072577" w:rsidRPr="00271B3C" w:rsidRDefault="000F4917" w:rsidP="00072577">
            <w:pPr>
              <w:tabs>
                <w:tab w:val="left" w:pos="984"/>
              </w:tabs>
              <w:rPr>
                <w:rFonts w:ascii="Lato" w:hAnsi="Lato"/>
                <w:sz w:val="22"/>
                <w:szCs w:val="22"/>
              </w:rPr>
            </w:pPr>
            <w:r w:rsidRPr="00271B3C">
              <w:rPr>
                <w:rFonts w:ascii="Lato" w:hAnsi="Lato"/>
                <w:sz w:val="22"/>
                <w:szCs w:val="22"/>
              </w:rPr>
              <w:t>We need to keep children</w:t>
            </w:r>
            <w:r w:rsidR="00277AAE" w:rsidRPr="00271B3C">
              <w:rPr>
                <w:rFonts w:ascii="Lato" w:hAnsi="Lato"/>
                <w:sz w:val="22"/>
                <w:szCs w:val="22"/>
              </w:rPr>
              <w:t xml:space="preserve"> and adults</w:t>
            </w:r>
            <w:r w:rsidRPr="00271B3C">
              <w:rPr>
                <w:rFonts w:ascii="Lato" w:hAnsi="Lato"/>
                <w:sz w:val="22"/>
                <w:szCs w:val="22"/>
              </w:rPr>
              <w:t xml:space="preserve"> safe so our selection process incl</w:t>
            </w:r>
            <w:r w:rsidR="00DF1819" w:rsidRPr="00271B3C">
              <w:rPr>
                <w:rFonts w:ascii="Lato" w:hAnsi="Lato"/>
                <w:sz w:val="22"/>
                <w:szCs w:val="22"/>
              </w:rPr>
              <w:t>udes rigorous background checks and</w:t>
            </w:r>
            <w:r w:rsidRPr="00271B3C">
              <w:rPr>
                <w:rFonts w:ascii="Lato" w:hAnsi="Lato"/>
                <w:sz w:val="22"/>
                <w:szCs w:val="22"/>
              </w:rPr>
              <w:t xml:space="preserve"> reflects our commitment to the protection of children</w:t>
            </w:r>
            <w:r w:rsidR="00277AAE" w:rsidRPr="00271B3C">
              <w:rPr>
                <w:rFonts w:ascii="Lato" w:hAnsi="Lato"/>
                <w:sz w:val="22"/>
                <w:szCs w:val="22"/>
              </w:rPr>
              <w:t xml:space="preserve"> and adults</w:t>
            </w:r>
            <w:r w:rsidRPr="00271B3C">
              <w:rPr>
                <w:rFonts w:ascii="Lato" w:hAnsi="Lato"/>
                <w:sz w:val="22"/>
                <w:szCs w:val="22"/>
              </w:rPr>
              <w:t xml:space="preserve"> from abuse.</w:t>
            </w:r>
          </w:p>
          <w:p w14:paraId="27682ECF" w14:textId="77777777" w:rsidR="00BB1C79" w:rsidRPr="00271B3C" w:rsidRDefault="00BB1C79" w:rsidP="00072577">
            <w:pPr>
              <w:tabs>
                <w:tab w:val="left" w:pos="984"/>
              </w:tabs>
              <w:rPr>
                <w:rFonts w:ascii="Lato" w:hAnsi="Lato"/>
                <w:sz w:val="22"/>
                <w:szCs w:val="22"/>
              </w:rPr>
            </w:pPr>
          </w:p>
          <w:p w14:paraId="62D87DCF" w14:textId="77777777" w:rsidR="00072577" w:rsidRPr="00271B3C" w:rsidRDefault="00271B3C" w:rsidP="00D52008">
            <w:pPr>
              <w:tabs>
                <w:tab w:val="left" w:pos="984"/>
              </w:tabs>
              <w:rPr>
                <w:rFonts w:ascii="Lato" w:hAnsi="Lato" w:cs="Mangal"/>
                <w:b/>
                <w:sz w:val="22"/>
                <w:szCs w:val="22"/>
              </w:rPr>
            </w:pPr>
            <w:r w:rsidRPr="00271B3C">
              <w:rPr>
                <w:rFonts w:ascii="Lato" w:hAnsi="Lato" w:cs="Arial"/>
                <w:sz w:val="22"/>
                <w:szCs w:val="22"/>
              </w:rPr>
              <w:t xml:space="preserve">Level 2: </w:t>
            </w:r>
            <w:r w:rsidRPr="00271B3C">
              <w:rPr>
                <w:rFonts w:ascii="Lato" w:hAnsi="Lato" w:cs="Arial"/>
                <w:i/>
                <w:iCs/>
                <w:sz w:val="22"/>
                <w:szCs w:val="22"/>
                <w:u w:val="single"/>
              </w:rPr>
              <w:t>either</w:t>
            </w:r>
            <w:r w:rsidRPr="00271B3C">
              <w:rPr>
                <w:rFonts w:ascii="Lato" w:hAnsi="Lato" w:cs="Arial"/>
                <w:sz w:val="22"/>
                <w:szCs w:val="22"/>
              </w:rPr>
              <w:t xml:space="preserve"> the role holder will have access to personal data about children and/or young people as part of their work; </w:t>
            </w:r>
            <w:r w:rsidRPr="00271B3C">
              <w:rPr>
                <w:rFonts w:ascii="Lato" w:hAnsi="Lato" w:cs="Arial"/>
                <w:i/>
                <w:iCs/>
                <w:sz w:val="22"/>
                <w:szCs w:val="22"/>
                <w:u w:val="single"/>
              </w:rPr>
              <w:t>or</w:t>
            </w:r>
            <w:r w:rsidRPr="00271B3C">
              <w:rPr>
                <w:rFonts w:ascii="Lato" w:hAnsi="Lato" w:cs="Arial"/>
                <w:sz w:val="22"/>
                <w:szCs w:val="22"/>
              </w:rPr>
              <w:t xml:space="preserve"> they will be working in a ‘regulated’ position (accountant, barrister, solicitor, legal executive); therefore, a police check will be required (at ‘standard’ level in the UK or equivalent in other countries).</w:t>
            </w:r>
          </w:p>
        </w:tc>
      </w:tr>
    </w:tbl>
    <w:p w14:paraId="331BB99F" w14:textId="77777777" w:rsidR="00072577" w:rsidRPr="000C586D"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0C586D" w14:paraId="0698357A" w14:textId="77777777" w:rsidTr="00CB3933">
        <w:tc>
          <w:tcPr>
            <w:tcW w:w="10308" w:type="dxa"/>
            <w:tcBorders>
              <w:bottom w:val="single" w:sz="4" w:space="0" w:color="000000"/>
            </w:tcBorders>
            <w:shd w:val="clear" w:color="auto" w:fill="D5E0E1"/>
          </w:tcPr>
          <w:p w14:paraId="49ACD5F0" w14:textId="77777777" w:rsidR="00072577" w:rsidRPr="000C586D"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0C586D">
              <w:rPr>
                <w:rStyle w:val="normaltextrun"/>
                <w:rFonts w:ascii="Lato" w:hAnsi="Lato" w:cs="Segoe UI"/>
                <w:b/>
                <w:bCs/>
                <w:sz w:val="22"/>
                <w:szCs w:val="22"/>
              </w:rPr>
              <w:t>Diversity, Equity and Inclusion and Equal Opportunities</w:t>
            </w:r>
            <w:r w:rsidRPr="000C586D">
              <w:rPr>
                <w:rStyle w:val="eop"/>
                <w:rFonts w:ascii="Lato" w:hAnsi="Lato" w:cs="Segoe UI"/>
                <w:sz w:val="22"/>
                <w:szCs w:val="22"/>
              </w:rPr>
              <w:t> </w:t>
            </w:r>
          </w:p>
        </w:tc>
      </w:tr>
      <w:tr w:rsidR="00994C06" w:rsidRPr="000C586D" w14:paraId="7B2D8371" w14:textId="77777777" w:rsidTr="000F4917">
        <w:tc>
          <w:tcPr>
            <w:tcW w:w="10308" w:type="dxa"/>
            <w:tcBorders>
              <w:bottom w:val="single" w:sz="4" w:space="0" w:color="000000"/>
            </w:tcBorders>
            <w:shd w:val="clear" w:color="auto" w:fill="auto"/>
          </w:tcPr>
          <w:p w14:paraId="18484245" w14:textId="77777777" w:rsidR="000F4917" w:rsidRPr="000C586D" w:rsidRDefault="000F4917" w:rsidP="000F4917">
            <w:pPr>
              <w:pStyle w:val="paragraph"/>
              <w:spacing w:before="0" w:beforeAutospacing="0" w:after="0" w:afterAutospacing="0"/>
              <w:textAlignment w:val="baseline"/>
              <w:rPr>
                <w:rFonts w:ascii="Lato" w:hAnsi="Lato" w:cs="Segoe UI"/>
                <w:sz w:val="22"/>
                <w:szCs w:val="22"/>
              </w:rPr>
            </w:pPr>
            <w:r w:rsidRPr="000C586D">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0C586D">
              <w:rPr>
                <w:rStyle w:val="eop"/>
                <w:rFonts w:ascii="Lato" w:hAnsi="Lato" w:cs="Segoe UI"/>
                <w:sz w:val="22"/>
                <w:szCs w:val="22"/>
              </w:rPr>
              <w:t> </w:t>
            </w:r>
          </w:p>
          <w:p w14:paraId="27230658" w14:textId="77777777" w:rsidR="000F4917" w:rsidRPr="000C586D" w:rsidRDefault="000F4917" w:rsidP="000F4917">
            <w:pPr>
              <w:pStyle w:val="paragraph"/>
              <w:spacing w:before="0" w:beforeAutospacing="0" w:after="0" w:afterAutospacing="0"/>
              <w:textAlignment w:val="baseline"/>
              <w:rPr>
                <w:rFonts w:ascii="Lato" w:hAnsi="Lato" w:cs="Segoe UI"/>
                <w:sz w:val="22"/>
                <w:szCs w:val="22"/>
              </w:rPr>
            </w:pPr>
            <w:r w:rsidRPr="000C586D">
              <w:rPr>
                <w:rStyle w:val="eop"/>
                <w:rFonts w:ascii="Lato" w:hAnsi="Lato" w:cs="Segoe UI"/>
                <w:sz w:val="22"/>
                <w:szCs w:val="22"/>
              </w:rPr>
              <w:t> </w:t>
            </w:r>
          </w:p>
          <w:p w14:paraId="05B71711" w14:textId="77777777" w:rsidR="000F4917" w:rsidRPr="000C586D" w:rsidRDefault="000F4917" w:rsidP="000F4917">
            <w:pPr>
              <w:pStyle w:val="paragraph"/>
              <w:spacing w:before="0" w:beforeAutospacing="0" w:after="0" w:afterAutospacing="0"/>
              <w:textAlignment w:val="baseline"/>
              <w:rPr>
                <w:rFonts w:ascii="Lato" w:hAnsi="Lato" w:cs="Segoe UI"/>
                <w:sz w:val="22"/>
                <w:szCs w:val="22"/>
              </w:rPr>
            </w:pPr>
            <w:r w:rsidRPr="000C586D">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0C586D">
              <w:rPr>
                <w:rStyle w:val="normaltextrun"/>
                <w:rFonts w:ascii="Lato" w:hAnsi="Lato" w:cs="Segoe UI"/>
                <w:bCs/>
                <w:sz w:val="22"/>
                <w:szCs w:val="22"/>
              </w:rPr>
              <w:t>We are committed to diversifying our staff to better represent the communities we serve and actively welcome underrepresented groups to apply.</w:t>
            </w:r>
            <w:r w:rsidRPr="000C586D">
              <w:rPr>
                <w:rStyle w:val="eop"/>
                <w:rFonts w:ascii="Lato" w:hAnsi="Lato" w:cs="Segoe UI"/>
                <w:sz w:val="22"/>
                <w:szCs w:val="22"/>
              </w:rPr>
              <w:t> </w:t>
            </w:r>
          </w:p>
          <w:p w14:paraId="5BFCAA63" w14:textId="77777777" w:rsidR="000F4917" w:rsidRPr="000C586D" w:rsidRDefault="000F4917" w:rsidP="000F4917">
            <w:pPr>
              <w:pStyle w:val="paragraph"/>
              <w:spacing w:before="0" w:beforeAutospacing="0" w:after="0" w:afterAutospacing="0"/>
              <w:textAlignment w:val="baseline"/>
              <w:rPr>
                <w:rFonts w:ascii="Lato" w:hAnsi="Lato" w:cs="Segoe UI"/>
                <w:sz w:val="22"/>
                <w:szCs w:val="22"/>
              </w:rPr>
            </w:pPr>
            <w:r w:rsidRPr="000C586D">
              <w:rPr>
                <w:rStyle w:val="eop"/>
                <w:rFonts w:ascii="Lato" w:hAnsi="Lato" w:cs="Segoe UI"/>
                <w:sz w:val="22"/>
                <w:szCs w:val="22"/>
              </w:rPr>
              <w:t> </w:t>
            </w:r>
          </w:p>
          <w:p w14:paraId="07216F2F" w14:textId="77777777" w:rsidR="000F4917" w:rsidRPr="000C586D" w:rsidRDefault="000F4917" w:rsidP="000F4917">
            <w:pPr>
              <w:pStyle w:val="paragraph"/>
              <w:spacing w:before="0" w:beforeAutospacing="0" w:after="0" w:afterAutospacing="0"/>
              <w:textAlignment w:val="baseline"/>
              <w:rPr>
                <w:rFonts w:ascii="Lato" w:hAnsi="Lato" w:cs="Segoe UI"/>
                <w:sz w:val="22"/>
                <w:szCs w:val="22"/>
              </w:rPr>
            </w:pPr>
            <w:r w:rsidRPr="000C586D">
              <w:rPr>
                <w:rStyle w:val="normaltextrun"/>
                <w:rFonts w:ascii="Lato" w:hAnsi="Lato" w:cs="Segoe UI"/>
                <w:sz w:val="22"/>
                <w:szCs w:val="22"/>
              </w:rPr>
              <w:t>Reasonable adjustments will be made should any candidate invited to interview require this.  </w:t>
            </w:r>
            <w:r w:rsidRPr="000C586D">
              <w:rPr>
                <w:rStyle w:val="eop"/>
                <w:rFonts w:ascii="Lato" w:hAnsi="Lato" w:cs="Segoe UI"/>
                <w:sz w:val="22"/>
                <w:szCs w:val="22"/>
              </w:rPr>
              <w:t> </w:t>
            </w:r>
          </w:p>
          <w:p w14:paraId="28B32209" w14:textId="77777777" w:rsidR="000F4917" w:rsidRPr="000C586D" w:rsidRDefault="000F4917" w:rsidP="000F4917">
            <w:pPr>
              <w:pStyle w:val="paragraph"/>
              <w:spacing w:before="0" w:beforeAutospacing="0" w:after="0" w:afterAutospacing="0"/>
              <w:textAlignment w:val="baseline"/>
              <w:rPr>
                <w:rStyle w:val="normaltextrun"/>
                <w:rFonts w:ascii="Lato" w:hAnsi="Lato" w:cs="Segoe UI"/>
                <w:sz w:val="22"/>
                <w:szCs w:val="22"/>
              </w:rPr>
            </w:pPr>
            <w:r w:rsidRPr="000C586D">
              <w:rPr>
                <w:rStyle w:val="eop"/>
                <w:rFonts w:ascii="Lato" w:hAnsi="Lato" w:cs="Segoe UI"/>
                <w:sz w:val="22"/>
                <w:szCs w:val="22"/>
              </w:rPr>
              <w:t> </w:t>
            </w:r>
          </w:p>
        </w:tc>
      </w:tr>
    </w:tbl>
    <w:p w14:paraId="1C186D87" w14:textId="77777777" w:rsidR="00072577" w:rsidRPr="000C586D" w:rsidRDefault="00072577" w:rsidP="008A1691">
      <w:pPr>
        <w:rPr>
          <w:rFonts w:ascii="Lato" w:hAnsi="Lato"/>
          <w:b/>
          <w:sz w:val="22"/>
          <w:szCs w:val="22"/>
        </w:rPr>
      </w:pPr>
    </w:p>
    <w:p w14:paraId="702EA809" w14:textId="77777777" w:rsidR="00072577" w:rsidRPr="000C586D"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0C586D" w14:paraId="6D04A9D8" w14:textId="77777777" w:rsidTr="00E31215">
        <w:tc>
          <w:tcPr>
            <w:tcW w:w="10308" w:type="dxa"/>
            <w:gridSpan w:val="5"/>
            <w:tcBorders>
              <w:bottom w:val="single" w:sz="4" w:space="0" w:color="000000"/>
            </w:tcBorders>
            <w:shd w:val="clear" w:color="auto" w:fill="D5E0E1"/>
          </w:tcPr>
          <w:p w14:paraId="48F152DC" w14:textId="77777777" w:rsidR="00E31215" w:rsidRPr="000C586D" w:rsidRDefault="00E31215" w:rsidP="00E31215">
            <w:pPr>
              <w:rPr>
                <w:rFonts w:ascii="Lato" w:hAnsi="Lato" w:cs="Mangal"/>
                <w:b/>
                <w:sz w:val="22"/>
                <w:szCs w:val="22"/>
              </w:rPr>
            </w:pPr>
            <w:r w:rsidRPr="000C586D">
              <w:rPr>
                <w:rFonts w:ascii="Lato" w:hAnsi="Lato" w:cs="Mangal"/>
                <w:b/>
                <w:sz w:val="22"/>
                <w:szCs w:val="22"/>
              </w:rPr>
              <w:t>Version Control</w:t>
            </w:r>
            <w:r w:rsidR="008742CD" w:rsidRPr="000C586D">
              <w:rPr>
                <w:rFonts w:ascii="Lato" w:hAnsi="Lato" w:cs="Mangal"/>
                <w:b/>
                <w:sz w:val="22"/>
                <w:szCs w:val="22"/>
              </w:rPr>
              <w:t xml:space="preserve"> and Approval</w:t>
            </w:r>
          </w:p>
        </w:tc>
      </w:tr>
      <w:tr w:rsidR="008742CD" w:rsidRPr="000C586D" w14:paraId="50A29111" w14:textId="77777777" w:rsidTr="008742CD">
        <w:tc>
          <w:tcPr>
            <w:tcW w:w="2061" w:type="dxa"/>
            <w:tcBorders>
              <w:bottom w:val="single" w:sz="4" w:space="0" w:color="000000"/>
            </w:tcBorders>
            <w:shd w:val="clear" w:color="auto" w:fill="D5E0E1"/>
          </w:tcPr>
          <w:p w14:paraId="66F4C132" w14:textId="77777777" w:rsidR="008742CD" w:rsidRPr="000C586D" w:rsidRDefault="008742CD" w:rsidP="00E31215">
            <w:pPr>
              <w:rPr>
                <w:rFonts w:ascii="Lato" w:hAnsi="Lato" w:cs="Mangal"/>
                <w:bCs/>
                <w:sz w:val="22"/>
                <w:szCs w:val="22"/>
              </w:rPr>
            </w:pPr>
            <w:r w:rsidRPr="000C586D">
              <w:rPr>
                <w:rFonts w:ascii="Lato" w:hAnsi="Lato" w:cs="Mangal"/>
                <w:bCs/>
                <w:sz w:val="22"/>
                <w:szCs w:val="22"/>
              </w:rPr>
              <w:t>Version</w:t>
            </w:r>
          </w:p>
        </w:tc>
        <w:tc>
          <w:tcPr>
            <w:tcW w:w="2062" w:type="dxa"/>
            <w:tcBorders>
              <w:bottom w:val="single" w:sz="4" w:space="0" w:color="000000"/>
            </w:tcBorders>
            <w:shd w:val="clear" w:color="auto" w:fill="D5E0E1"/>
          </w:tcPr>
          <w:p w14:paraId="56A49393" w14:textId="77777777" w:rsidR="008742CD" w:rsidRPr="000C586D" w:rsidRDefault="008742CD" w:rsidP="00E31215">
            <w:pPr>
              <w:rPr>
                <w:rFonts w:ascii="Lato" w:hAnsi="Lato" w:cs="Mangal"/>
                <w:bCs/>
                <w:sz w:val="22"/>
                <w:szCs w:val="22"/>
              </w:rPr>
            </w:pPr>
            <w:r w:rsidRPr="000C586D">
              <w:rPr>
                <w:rFonts w:ascii="Lato" w:hAnsi="Lato" w:cs="Mangal"/>
                <w:bCs/>
                <w:sz w:val="22"/>
                <w:szCs w:val="22"/>
              </w:rPr>
              <w:t>Date</w:t>
            </w:r>
          </w:p>
        </w:tc>
        <w:tc>
          <w:tcPr>
            <w:tcW w:w="2061" w:type="dxa"/>
            <w:tcBorders>
              <w:bottom w:val="single" w:sz="4" w:space="0" w:color="000000"/>
            </w:tcBorders>
            <w:shd w:val="clear" w:color="auto" w:fill="D5E0E1"/>
          </w:tcPr>
          <w:p w14:paraId="02BE4446" w14:textId="77777777" w:rsidR="008742CD" w:rsidRPr="000C586D" w:rsidRDefault="008742CD" w:rsidP="00E31215">
            <w:pPr>
              <w:rPr>
                <w:rFonts w:ascii="Lato" w:hAnsi="Lato" w:cs="Mangal"/>
                <w:bCs/>
                <w:sz w:val="22"/>
                <w:szCs w:val="22"/>
              </w:rPr>
            </w:pPr>
            <w:r w:rsidRPr="000C586D">
              <w:rPr>
                <w:rFonts w:ascii="Lato" w:hAnsi="Lato" w:cs="Mangal"/>
                <w:bCs/>
                <w:sz w:val="22"/>
                <w:szCs w:val="22"/>
              </w:rPr>
              <w:t>Author</w:t>
            </w:r>
          </w:p>
        </w:tc>
        <w:tc>
          <w:tcPr>
            <w:tcW w:w="2062" w:type="dxa"/>
            <w:tcBorders>
              <w:bottom w:val="single" w:sz="4" w:space="0" w:color="000000"/>
            </w:tcBorders>
            <w:shd w:val="clear" w:color="auto" w:fill="D5E0E1"/>
          </w:tcPr>
          <w:p w14:paraId="584DEB0C" w14:textId="77777777" w:rsidR="008742CD" w:rsidRPr="000C586D" w:rsidRDefault="008742CD" w:rsidP="00E31215">
            <w:pPr>
              <w:rPr>
                <w:rFonts w:ascii="Lato" w:hAnsi="Lato" w:cs="Mangal"/>
                <w:bCs/>
                <w:sz w:val="22"/>
                <w:szCs w:val="22"/>
              </w:rPr>
            </w:pPr>
            <w:r w:rsidRPr="000C586D">
              <w:rPr>
                <w:rFonts w:ascii="Lato" w:hAnsi="Lato" w:cs="Mangal"/>
                <w:bCs/>
                <w:sz w:val="22"/>
                <w:szCs w:val="22"/>
              </w:rPr>
              <w:t>Reviewer</w:t>
            </w:r>
          </w:p>
        </w:tc>
        <w:tc>
          <w:tcPr>
            <w:tcW w:w="2062" w:type="dxa"/>
            <w:tcBorders>
              <w:bottom w:val="single" w:sz="4" w:space="0" w:color="000000"/>
            </w:tcBorders>
            <w:shd w:val="clear" w:color="auto" w:fill="D5E0E1"/>
          </w:tcPr>
          <w:p w14:paraId="403F1F5A" w14:textId="77777777" w:rsidR="008742CD" w:rsidRPr="000C586D" w:rsidRDefault="008742CD" w:rsidP="00E31215">
            <w:pPr>
              <w:rPr>
                <w:rFonts w:ascii="Lato" w:hAnsi="Lato" w:cs="Mangal"/>
                <w:bCs/>
                <w:sz w:val="22"/>
                <w:szCs w:val="22"/>
              </w:rPr>
            </w:pPr>
            <w:r w:rsidRPr="000C586D">
              <w:rPr>
                <w:rFonts w:ascii="Lato" w:hAnsi="Lato" w:cs="Mangal"/>
                <w:bCs/>
                <w:sz w:val="22"/>
                <w:szCs w:val="22"/>
              </w:rPr>
              <w:t>Approver</w:t>
            </w:r>
          </w:p>
        </w:tc>
      </w:tr>
      <w:tr w:rsidR="00994C06" w:rsidRPr="000C586D" w14:paraId="447D44EA" w14:textId="77777777" w:rsidTr="008742CD">
        <w:tc>
          <w:tcPr>
            <w:tcW w:w="2061" w:type="dxa"/>
            <w:shd w:val="clear" w:color="auto" w:fill="auto"/>
          </w:tcPr>
          <w:p w14:paraId="07A41D0F" w14:textId="77777777" w:rsidR="000F4917" w:rsidRPr="000C586D" w:rsidRDefault="00BB1C79" w:rsidP="000F4917">
            <w:pPr>
              <w:rPr>
                <w:rFonts w:ascii="Lato" w:hAnsi="Lato" w:cs="Mangal"/>
                <w:bCs/>
                <w:sz w:val="22"/>
                <w:szCs w:val="22"/>
              </w:rPr>
            </w:pPr>
            <w:r w:rsidRPr="000C586D">
              <w:rPr>
                <w:rFonts w:ascii="Lato" w:hAnsi="Lato" w:cs="Mangal"/>
                <w:bCs/>
                <w:sz w:val="22"/>
                <w:szCs w:val="22"/>
              </w:rPr>
              <w:fldChar w:fldCharType="begin"/>
            </w:r>
            <w:r w:rsidRPr="000C586D">
              <w:rPr>
                <w:rFonts w:ascii="Lato" w:hAnsi="Lato" w:cs="Mangal"/>
                <w:bCs/>
                <w:sz w:val="22"/>
                <w:szCs w:val="22"/>
              </w:rPr>
              <w:instrText xml:space="preserve"> MERGEFIELD Version </w:instrText>
            </w:r>
            <w:r w:rsidRPr="000C586D">
              <w:rPr>
                <w:rFonts w:ascii="Lato" w:hAnsi="Lato" w:cs="Mangal"/>
                <w:bCs/>
                <w:sz w:val="22"/>
                <w:szCs w:val="22"/>
              </w:rPr>
              <w:fldChar w:fldCharType="separate"/>
            </w:r>
            <w:r w:rsidR="00943920" w:rsidRPr="000C586D">
              <w:rPr>
                <w:rFonts w:ascii="Lato" w:hAnsi="Lato" w:cs="Mangal"/>
                <w:bCs/>
                <w:noProof/>
                <w:sz w:val="22"/>
                <w:szCs w:val="22"/>
              </w:rPr>
              <w:t>«Version»</w:t>
            </w:r>
            <w:r w:rsidRPr="000C586D">
              <w:rPr>
                <w:rFonts w:ascii="Lato" w:hAnsi="Lato" w:cs="Mangal"/>
                <w:bCs/>
                <w:sz w:val="22"/>
                <w:szCs w:val="22"/>
              </w:rPr>
              <w:fldChar w:fldCharType="end"/>
            </w:r>
          </w:p>
        </w:tc>
        <w:tc>
          <w:tcPr>
            <w:tcW w:w="2062" w:type="dxa"/>
            <w:shd w:val="clear" w:color="auto" w:fill="auto"/>
          </w:tcPr>
          <w:p w14:paraId="3DFB80CC" w14:textId="77777777" w:rsidR="000F4917" w:rsidRPr="000C586D" w:rsidRDefault="00BB1C79" w:rsidP="000F4917">
            <w:pPr>
              <w:rPr>
                <w:rFonts w:ascii="Lato" w:hAnsi="Lato" w:cs="Mangal"/>
                <w:bCs/>
                <w:sz w:val="22"/>
                <w:szCs w:val="22"/>
              </w:rPr>
            </w:pPr>
            <w:r w:rsidRPr="000C586D">
              <w:rPr>
                <w:rFonts w:ascii="Lato" w:hAnsi="Lato" w:cs="Mangal"/>
                <w:bCs/>
                <w:sz w:val="22"/>
                <w:szCs w:val="22"/>
              </w:rPr>
              <w:fldChar w:fldCharType="begin"/>
            </w:r>
            <w:r w:rsidRPr="000C586D">
              <w:rPr>
                <w:rFonts w:ascii="Lato" w:hAnsi="Lato" w:cs="Mangal"/>
                <w:bCs/>
                <w:sz w:val="22"/>
                <w:szCs w:val="22"/>
              </w:rPr>
              <w:instrText xml:space="preserve"> MERGEFIELD date </w:instrText>
            </w:r>
            <w:r w:rsidRPr="000C586D">
              <w:rPr>
                <w:rFonts w:ascii="Lato" w:hAnsi="Lato" w:cs="Mangal"/>
                <w:bCs/>
                <w:sz w:val="22"/>
                <w:szCs w:val="22"/>
              </w:rPr>
              <w:fldChar w:fldCharType="separate"/>
            </w:r>
            <w:r w:rsidR="00943920" w:rsidRPr="000C586D">
              <w:rPr>
                <w:rFonts w:ascii="Lato" w:hAnsi="Lato" w:cs="Mangal"/>
                <w:bCs/>
                <w:noProof/>
                <w:sz w:val="22"/>
                <w:szCs w:val="22"/>
              </w:rPr>
              <w:t>«date»</w:t>
            </w:r>
            <w:r w:rsidRPr="000C586D">
              <w:rPr>
                <w:rFonts w:ascii="Lato" w:hAnsi="Lato" w:cs="Mangal"/>
                <w:bCs/>
                <w:sz w:val="22"/>
                <w:szCs w:val="22"/>
              </w:rPr>
              <w:fldChar w:fldCharType="end"/>
            </w:r>
          </w:p>
        </w:tc>
        <w:tc>
          <w:tcPr>
            <w:tcW w:w="2061" w:type="dxa"/>
            <w:shd w:val="clear" w:color="auto" w:fill="auto"/>
          </w:tcPr>
          <w:p w14:paraId="7488DC5C" w14:textId="77777777" w:rsidR="000F4917" w:rsidRPr="000C586D" w:rsidRDefault="00BB1C79" w:rsidP="000F4917">
            <w:pPr>
              <w:rPr>
                <w:rFonts w:ascii="Lato" w:hAnsi="Lato" w:cs="Mangal"/>
                <w:bCs/>
                <w:sz w:val="22"/>
                <w:szCs w:val="22"/>
              </w:rPr>
            </w:pPr>
            <w:r w:rsidRPr="000C586D">
              <w:rPr>
                <w:rFonts w:ascii="Lato" w:hAnsi="Lato" w:cs="Mangal"/>
                <w:bCs/>
                <w:sz w:val="22"/>
                <w:szCs w:val="22"/>
              </w:rPr>
              <w:fldChar w:fldCharType="begin"/>
            </w:r>
            <w:r w:rsidRPr="000C586D">
              <w:rPr>
                <w:rFonts w:ascii="Lato" w:hAnsi="Lato" w:cs="Mangal"/>
                <w:bCs/>
                <w:sz w:val="22"/>
                <w:szCs w:val="22"/>
              </w:rPr>
              <w:instrText xml:space="preserve"> MERGEFIELD Author </w:instrText>
            </w:r>
            <w:r w:rsidRPr="000C586D">
              <w:rPr>
                <w:rFonts w:ascii="Lato" w:hAnsi="Lato" w:cs="Mangal"/>
                <w:bCs/>
                <w:sz w:val="22"/>
                <w:szCs w:val="22"/>
              </w:rPr>
              <w:fldChar w:fldCharType="separate"/>
            </w:r>
            <w:r w:rsidR="00943920" w:rsidRPr="000C586D">
              <w:rPr>
                <w:rFonts w:ascii="Lato" w:hAnsi="Lato" w:cs="Mangal"/>
                <w:bCs/>
                <w:noProof/>
                <w:sz w:val="22"/>
                <w:szCs w:val="22"/>
              </w:rPr>
              <w:t>«Author»</w:t>
            </w:r>
            <w:r w:rsidRPr="000C586D">
              <w:rPr>
                <w:rFonts w:ascii="Lato" w:hAnsi="Lato" w:cs="Mangal"/>
                <w:bCs/>
                <w:sz w:val="22"/>
                <w:szCs w:val="22"/>
              </w:rPr>
              <w:fldChar w:fldCharType="end"/>
            </w:r>
          </w:p>
        </w:tc>
        <w:tc>
          <w:tcPr>
            <w:tcW w:w="2062" w:type="dxa"/>
            <w:shd w:val="clear" w:color="auto" w:fill="auto"/>
          </w:tcPr>
          <w:p w14:paraId="417AB5D9" w14:textId="77777777" w:rsidR="000F4917" w:rsidRPr="000C586D" w:rsidRDefault="00BB1C79" w:rsidP="000F4917">
            <w:pPr>
              <w:rPr>
                <w:rFonts w:ascii="Lato" w:hAnsi="Lato" w:cs="Mangal"/>
                <w:bCs/>
                <w:sz w:val="22"/>
                <w:szCs w:val="22"/>
              </w:rPr>
            </w:pPr>
            <w:r w:rsidRPr="000C586D">
              <w:rPr>
                <w:rFonts w:ascii="Lato" w:hAnsi="Lato" w:cs="Mangal"/>
                <w:bCs/>
                <w:sz w:val="22"/>
                <w:szCs w:val="22"/>
              </w:rPr>
              <w:fldChar w:fldCharType="begin"/>
            </w:r>
            <w:r w:rsidRPr="000C586D">
              <w:rPr>
                <w:rFonts w:ascii="Lato" w:hAnsi="Lato" w:cs="Mangal"/>
                <w:bCs/>
                <w:sz w:val="22"/>
                <w:szCs w:val="22"/>
              </w:rPr>
              <w:instrText xml:space="preserve"> MERGEFIELD Reviewer </w:instrText>
            </w:r>
            <w:r w:rsidRPr="000C586D">
              <w:rPr>
                <w:rFonts w:ascii="Lato" w:hAnsi="Lato" w:cs="Mangal"/>
                <w:bCs/>
                <w:sz w:val="22"/>
                <w:szCs w:val="22"/>
              </w:rPr>
              <w:fldChar w:fldCharType="separate"/>
            </w:r>
            <w:r w:rsidR="00943920" w:rsidRPr="000C586D">
              <w:rPr>
                <w:rFonts w:ascii="Lato" w:hAnsi="Lato" w:cs="Mangal"/>
                <w:bCs/>
                <w:noProof/>
                <w:sz w:val="22"/>
                <w:szCs w:val="22"/>
              </w:rPr>
              <w:t>«Reviewer»</w:t>
            </w:r>
            <w:r w:rsidRPr="000C586D">
              <w:rPr>
                <w:rFonts w:ascii="Lato" w:hAnsi="Lato" w:cs="Mangal"/>
                <w:bCs/>
                <w:sz w:val="22"/>
                <w:szCs w:val="22"/>
              </w:rPr>
              <w:fldChar w:fldCharType="end"/>
            </w:r>
          </w:p>
        </w:tc>
        <w:tc>
          <w:tcPr>
            <w:tcW w:w="2062" w:type="dxa"/>
            <w:shd w:val="clear" w:color="auto" w:fill="auto"/>
          </w:tcPr>
          <w:p w14:paraId="1B9F2C90" w14:textId="77777777" w:rsidR="000F4917" w:rsidRPr="000C586D" w:rsidRDefault="00BB1C79" w:rsidP="000F4917">
            <w:pPr>
              <w:rPr>
                <w:rFonts w:ascii="Lato" w:hAnsi="Lato" w:cs="Mangal"/>
                <w:bCs/>
                <w:sz w:val="22"/>
                <w:szCs w:val="22"/>
              </w:rPr>
            </w:pPr>
            <w:r w:rsidRPr="000C586D">
              <w:rPr>
                <w:rFonts w:ascii="Lato" w:hAnsi="Lato" w:cs="Mangal"/>
                <w:bCs/>
                <w:sz w:val="22"/>
                <w:szCs w:val="22"/>
              </w:rPr>
              <w:fldChar w:fldCharType="begin"/>
            </w:r>
            <w:r w:rsidRPr="000C586D">
              <w:rPr>
                <w:rFonts w:ascii="Lato" w:hAnsi="Lato" w:cs="Mangal"/>
                <w:bCs/>
                <w:sz w:val="22"/>
                <w:szCs w:val="22"/>
              </w:rPr>
              <w:instrText xml:space="preserve"> MERGEFIELD Approver </w:instrText>
            </w:r>
            <w:r w:rsidRPr="000C586D">
              <w:rPr>
                <w:rFonts w:ascii="Lato" w:hAnsi="Lato" w:cs="Mangal"/>
                <w:bCs/>
                <w:sz w:val="22"/>
                <w:szCs w:val="22"/>
              </w:rPr>
              <w:fldChar w:fldCharType="separate"/>
            </w:r>
            <w:r w:rsidR="00943920" w:rsidRPr="000C586D">
              <w:rPr>
                <w:rFonts w:ascii="Lato" w:hAnsi="Lato" w:cs="Mangal"/>
                <w:bCs/>
                <w:noProof/>
                <w:sz w:val="22"/>
                <w:szCs w:val="22"/>
              </w:rPr>
              <w:t>«Approver»</w:t>
            </w:r>
            <w:r w:rsidRPr="000C586D">
              <w:rPr>
                <w:rFonts w:ascii="Lato" w:hAnsi="Lato" w:cs="Mangal"/>
                <w:bCs/>
                <w:sz w:val="22"/>
                <w:szCs w:val="22"/>
              </w:rPr>
              <w:fldChar w:fldCharType="end"/>
            </w:r>
          </w:p>
        </w:tc>
      </w:tr>
    </w:tbl>
    <w:p w14:paraId="14C98C1E" w14:textId="77777777" w:rsidR="00A719CD" w:rsidRPr="000C586D" w:rsidRDefault="00A719CD" w:rsidP="00412E0E">
      <w:pPr>
        <w:rPr>
          <w:rFonts w:ascii="Lato" w:hAnsi="Lato"/>
          <w:sz w:val="22"/>
          <w:szCs w:val="22"/>
        </w:rPr>
      </w:pPr>
    </w:p>
    <w:p w14:paraId="13111CD7" w14:textId="77777777" w:rsidR="00E73935" w:rsidRPr="000C586D" w:rsidRDefault="00E73935" w:rsidP="00B7115A">
      <w:pPr>
        <w:ind w:left="1080"/>
        <w:rPr>
          <w:rFonts w:ascii="Lato" w:hAnsi="Lato"/>
          <w:b/>
          <w:sz w:val="22"/>
          <w:szCs w:val="22"/>
        </w:rPr>
      </w:pPr>
    </w:p>
    <w:sectPr w:rsidR="00E73935" w:rsidRPr="000C586D"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464DF" w14:textId="77777777" w:rsidR="00EA1C1F" w:rsidRDefault="00EA1C1F" w:rsidP="00CB745D">
      <w:r>
        <w:separator/>
      </w:r>
    </w:p>
  </w:endnote>
  <w:endnote w:type="continuationSeparator" w:id="0">
    <w:p w14:paraId="43E7EFF4" w14:textId="77777777" w:rsidR="00EA1C1F" w:rsidRDefault="00EA1C1F" w:rsidP="00CB745D">
      <w:r>
        <w:continuationSeparator/>
      </w:r>
    </w:p>
  </w:endnote>
  <w:endnote w:type="continuationNotice" w:id="1">
    <w:p w14:paraId="2ED26F90" w14:textId="77777777" w:rsidR="00EA1C1F" w:rsidRDefault="00EA1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altName w:val="Calibri"/>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Gill Sans MT">
    <w:altName w:val="Calibri"/>
    <w:panose1 w:val="020B0502020104020203"/>
    <w:charset w:val="00"/>
    <w:family w:val="swiss"/>
    <w:pitch w:val="variable"/>
    <w:sig w:usb0="00000007" w:usb1="00000000" w:usb2="00000000" w:usb3="00000000" w:csb0="00000003"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D6A66"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E3D78" w14:textId="77777777" w:rsidR="00EA1C1F" w:rsidRDefault="00EA1C1F" w:rsidP="00CB745D">
      <w:r>
        <w:separator/>
      </w:r>
    </w:p>
  </w:footnote>
  <w:footnote w:type="continuationSeparator" w:id="0">
    <w:p w14:paraId="144D1C49" w14:textId="77777777" w:rsidR="00EA1C1F" w:rsidRDefault="00EA1C1F" w:rsidP="00CB745D">
      <w:r>
        <w:continuationSeparator/>
      </w:r>
    </w:p>
  </w:footnote>
  <w:footnote w:type="continuationNotice" w:id="1">
    <w:p w14:paraId="3ACFD1AB" w14:textId="77777777" w:rsidR="00EA1C1F" w:rsidRDefault="00EA1C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B"/>
    <w:multiLevelType w:val="singleLevel"/>
    <w:tmpl w:val="0000000B"/>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A27F7"/>
    <w:multiLevelType w:val="multilevel"/>
    <w:tmpl w:val="B56A37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577CB"/>
    <w:multiLevelType w:val="multilevel"/>
    <w:tmpl w:val="057A61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2F01D6"/>
    <w:multiLevelType w:val="hybridMultilevel"/>
    <w:tmpl w:val="2FF2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A7235F"/>
    <w:multiLevelType w:val="multilevel"/>
    <w:tmpl w:val="56DE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74720E"/>
    <w:multiLevelType w:val="hybridMultilevel"/>
    <w:tmpl w:val="91E4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508CE"/>
    <w:multiLevelType w:val="hybridMultilevel"/>
    <w:tmpl w:val="01E4D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85C78"/>
    <w:multiLevelType w:val="hybridMultilevel"/>
    <w:tmpl w:val="7220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C2082"/>
    <w:multiLevelType w:val="hybridMultilevel"/>
    <w:tmpl w:val="A82A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1435C"/>
    <w:multiLevelType w:val="hybridMultilevel"/>
    <w:tmpl w:val="30CA3742"/>
    <w:lvl w:ilvl="0" w:tplc="340C0001">
      <w:start w:val="1"/>
      <w:numFmt w:val="bullet"/>
      <w:lvlText w:val=""/>
      <w:lvlJc w:val="left"/>
      <w:pPr>
        <w:ind w:left="360" w:hanging="360"/>
      </w:pPr>
      <w:rPr>
        <w:rFonts w:ascii="Symbol" w:hAnsi="Symbol" w:hint="default"/>
      </w:rPr>
    </w:lvl>
    <w:lvl w:ilvl="1" w:tplc="340C0003" w:tentative="1">
      <w:start w:val="1"/>
      <w:numFmt w:val="bullet"/>
      <w:lvlText w:val="o"/>
      <w:lvlJc w:val="left"/>
      <w:pPr>
        <w:ind w:left="1080" w:hanging="360"/>
      </w:pPr>
      <w:rPr>
        <w:rFonts w:ascii="Courier New" w:hAnsi="Courier New" w:cs="Courier New" w:hint="default"/>
      </w:rPr>
    </w:lvl>
    <w:lvl w:ilvl="2" w:tplc="340C0005" w:tentative="1">
      <w:start w:val="1"/>
      <w:numFmt w:val="bullet"/>
      <w:lvlText w:val=""/>
      <w:lvlJc w:val="left"/>
      <w:pPr>
        <w:ind w:left="1800" w:hanging="360"/>
      </w:pPr>
      <w:rPr>
        <w:rFonts w:ascii="Wingdings" w:hAnsi="Wingdings" w:hint="default"/>
      </w:rPr>
    </w:lvl>
    <w:lvl w:ilvl="3" w:tplc="340C0001" w:tentative="1">
      <w:start w:val="1"/>
      <w:numFmt w:val="bullet"/>
      <w:lvlText w:val=""/>
      <w:lvlJc w:val="left"/>
      <w:pPr>
        <w:ind w:left="2520" w:hanging="360"/>
      </w:pPr>
      <w:rPr>
        <w:rFonts w:ascii="Symbol" w:hAnsi="Symbol" w:hint="default"/>
      </w:rPr>
    </w:lvl>
    <w:lvl w:ilvl="4" w:tplc="340C0003" w:tentative="1">
      <w:start w:val="1"/>
      <w:numFmt w:val="bullet"/>
      <w:lvlText w:val="o"/>
      <w:lvlJc w:val="left"/>
      <w:pPr>
        <w:ind w:left="3240" w:hanging="360"/>
      </w:pPr>
      <w:rPr>
        <w:rFonts w:ascii="Courier New" w:hAnsi="Courier New" w:cs="Courier New" w:hint="default"/>
      </w:rPr>
    </w:lvl>
    <w:lvl w:ilvl="5" w:tplc="340C0005" w:tentative="1">
      <w:start w:val="1"/>
      <w:numFmt w:val="bullet"/>
      <w:lvlText w:val=""/>
      <w:lvlJc w:val="left"/>
      <w:pPr>
        <w:ind w:left="3960" w:hanging="360"/>
      </w:pPr>
      <w:rPr>
        <w:rFonts w:ascii="Wingdings" w:hAnsi="Wingdings" w:hint="default"/>
      </w:rPr>
    </w:lvl>
    <w:lvl w:ilvl="6" w:tplc="340C0001" w:tentative="1">
      <w:start w:val="1"/>
      <w:numFmt w:val="bullet"/>
      <w:lvlText w:val=""/>
      <w:lvlJc w:val="left"/>
      <w:pPr>
        <w:ind w:left="4680" w:hanging="360"/>
      </w:pPr>
      <w:rPr>
        <w:rFonts w:ascii="Symbol" w:hAnsi="Symbol" w:hint="default"/>
      </w:rPr>
    </w:lvl>
    <w:lvl w:ilvl="7" w:tplc="340C0003" w:tentative="1">
      <w:start w:val="1"/>
      <w:numFmt w:val="bullet"/>
      <w:lvlText w:val="o"/>
      <w:lvlJc w:val="left"/>
      <w:pPr>
        <w:ind w:left="5400" w:hanging="360"/>
      </w:pPr>
      <w:rPr>
        <w:rFonts w:ascii="Courier New" w:hAnsi="Courier New" w:cs="Courier New" w:hint="default"/>
      </w:rPr>
    </w:lvl>
    <w:lvl w:ilvl="8" w:tplc="340C0005" w:tentative="1">
      <w:start w:val="1"/>
      <w:numFmt w:val="bullet"/>
      <w:lvlText w:val=""/>
      <w:lvlJc w:val="left"/>
      <w:pPr>
        <w:ind w:left="6120" w:hanging="360"/>
      </w:pPr>
      <w:rPr>
        <w:rFonts w:ascii="Wingdings" w:hAnsi="Wingdings" w:hint="default"/>
      </w:rPr>
    </w:lvl>
  </w:abstractNum>
  <w:abstractNum w:abstractNumId="18" w15:restartNumberingAfterBreak="0">
    <w:nsid w:val="692168C9"/>
    <w:multiLevelType w:val="multilevel"/>
    <w:tmpl w:val="72A4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9133E2"/>
    <w:multiLevelType w:val="multilevel"/>
    <w:tmpl w:val="57FC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9522EF"/>
    <w:multiLevelType w:val="hybridMultilevel"/>
    <w:tmpl w:val="B22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534402">
    <w:abstractNumId w:val="11"/>
  </w:num>
  <w:num w:numId="2" w16cid:durableId="230307807">
    <w:abstractNumId w:val="6"/>
  </w:num>
  <w:num w:numId="3" w16cid:durableId="704259348">
    <w:abstractNumId w:val="1"/>
  </w:num>
  <w:num w:numId="4" w16cid:durableId="113596985">
    <w:abstractNumId w:val="2"/>
  </w:num>
  <w:num w:numId="5" w16cid:durableId="1426003064">
    <w:abstractNumId w:val="4"/>
  </w:num>
  <w:num w:numId="6" w16cid:durableId="727461681">
    <w:abstractNumId w:val="5"/>
  </w:num>
  <w:num w:numId="7" w16cid:durableId="1551460014">
    <w:abstractNumId w:val="8"/>
  </w:num>
  <w:num w:numId="8" w16cid:durableId="283465016">
    <w:abstractNumId w:val="10"/>
  </w:num>
  <w:num w:numId="9" w16cid:durableId="605816573">
    <w:abstractNumId w:val="3"/>
  </w:num>
  <w:num w:numId="10" w16cid:durableId="1411535698">
    <w:abstractNumId w:val="0"/>
  </w:num>
  <w:num w:numId="11" w16cid:durableId="1977877362">
    <w:abstractNumId w:val="17"/>
  </w:num>
  <w:num w:numId="12" w16cid:durableId="2006979111">
    <w:abstractNumId w:val="7"/>
  </w:num>
  <w:num w:numId="13" w16cid:durableId="2044091629">
    <w:abstractNumId w:val="9"/>
  </w:num>
  <w:num w:numId="14" w16cid:durableId="57630996">
    <w:abstractNumId w:val="13"/>
  </w:num>
  <w:num w:numId="15" w16cid:durableId="1200430750">
    <w:abstractNumId w:val="15"/>
  </w:num>
  <w:num w:numId="16" w16cid:durableId="1095007602">
    <w:abstractNumId w:val="12"/>
  </w:num>
  <w:num w:numId="17" w16cid:durableId="1251114640">
    <w:abstractNumId w:val="19"/>
  </w:num>
  <w:num w:numId="18" w16cid:durableId="1638026843">
    <w:abstractNumId w:val="18"/>
  </w:num>
  <w:num w:numId="19" w16cid:durableId="119153765">
    <w:abstractNumId w:val="16"/>
  </w:num>
  <w:num w:numId="20" w16cid:durableId="609551655">
    <w:abstractNumId w:val="20"/>
  </w:num>
  <w:num w:numId="21" w16cid:durableId="211716652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F6"/>
    <w:rsid w:val="00016A74"/>
    <w:rsid w:val="0003269A"/>
    <w:rsid w:val="00032E70"/>
    <w:rsid w:val="00033EB6"/>
    <w:rsid w:val="000371AA"/>
    <w:rsid w:val="0004492D"/>
    <w:rsid w:val="00050253"/>
    <w:rsid w:val="000703CA"/>
    <w:rsid w:val="000713F4"/>
    <w:rsid w:val="00072577"/>
    <w:rsid w:val="00073810"/>
    <w:rsid w:val="000960FF"/>
    <w:rsid w:val="000A3DE4"/>
    <w:rsid w:val="000C586D"/>
    <w:rsid w:val="000C646A"/>
    <w:rsid w:val="000E090C"/>
    <w:rsid w:val="000E5221"/>
    <w:rsid w:val="000E6651"/>
    <w:rsid w:val="000F4917"/>
    <w:rsid w:val="00100C3B"/>
    <w:rsid w:val="00110479"/>
    <w:rsid w:val="0011289B"/>
    <w:rsid w:val="001217A8"/>
    <w:rsid w:val="00124E32"/>
    <w:rsid w:val="00126045"/>
    <w:rsid w:val="00134454"/>
    <w:rsid w:val="00134819"/>
    <w:rsid w:val="0014758B"/>
    <w:rsid w:val="00155898"/>
    <w:rsid w:val="001564AB"/>
    <w:rsid w:val="00156AD1"/>
    <w:rsid w:val="00182F6B"/>
    <w:rsid w:val="001830A8"/>
    <w:rsid w:val="00185184"/>
    <w:rsid w:val="00196601"/>
    <w:rsid w:val="001A3DD2"/>
    <w:rsid w:val="001B1770"/>
    <w:rsid w:val="001C0618"/>
    <w:rsid w:val="001C0F18"/>
    <w:rsid w:val="001C5FEB"/>
    <w:rsid w:val="001C752E"/>
    <w:rsid w:val="001D32DA"/>
    <w:rsid w:val="001E1FCD"/>
    <w:rsid w:val="001E7BB3"/>
    <w:rsid w:val="001F358D"/>
    <w:rsid w:val="00206261"/>
    <w:rsid w:val="00213205"/>
    <w:rsid w:val="00214B55"/>
    <w:rsid w:val="00225333"/>
    <w:rsid w:val="00227078"/>
    <w:rsid w:val="0023115A"/>
    <w:rsid w:val="00233FBE"/>
    <w:rsid w:val="00241EBD"/>
    <w:rsid w:val="002528ED"/>
    <w:rsid w:val="00260AA7"/>
    <w:rsid w:val="0026237B"/>
    <w:rsid w:val="00267FE8"/>
    <w:rsid w:val="00271B3C"/>
    <w:rsid w:val="002776C1"/>
    <w:rsid w:val="00277AAE"/>
    <w:rsid w:val="00280E59"/>
    <w:rsid w:val="00291A81"/>
    <w:rsid w:val="002948EC"/>
    <w:rsid w:val="00294FF9"/>
    <w:rsid w:val="002A0ACE"/>
    <w:rsid w:val="002A7B59"/>
    <w:rsid w:val="002B008E"/>
    <w:rsid w:val="002C122C"/>
    <w:rsid w:val="002D0A37"/>
    <w:rsid w:val="002E19FF"/>
    <w:rsid w:val="002E64D8"/>
    <w:rsid w:val="002F4A18"/>
    <w:rsid w:val="002F5970"/>
    <w:rsid w:val="003370FE"/>
    <w:rsid w:val="00346172"/>
    <w:rsid w:val="0036148E"/>
    <w:rsid w:val="00366141"/>
    <w:rsid w:val="003A4186"/>
    <w:rsid w:val="003A42CC"/>
    <w:rsid w:val="003B00AB"/>
    <w:rsid w:val="003B1750"/>
    <w:rsid w:val="003B46A8"/>
    <w:rsid w:val="003B676C"/>
    <w:rsid w:val="003C3A8B"/>
    <w:rsid w:val="003D07D3"/>
    <w:rsid w:val="003D5726"/>
    <w:rsid w:val="003D61A5"/>
    <w:rsid w:val="003D757B"/>
    <w:rsid w:val="003E14EE"/>
    <w:rsid w:val="003F4131"/>
    <w:rsid w:val="00400C5B"/>
    <w:rsid w:val="004078DD"/>
    <w:rsid w:val="00412E0E"/>
    <w:rsid w:val="00414AD6"/>
    <w:rsid w:val="00427D68"/>
    <w:rsid w:val="0044289B"/>
    <w:rsid w:val="00462CDF"/>
    <w:rsid w:val="004731E8"/>
    <w:rsid w:val="00475A5E"/>
    <w:rsid w:val="004870A0"/>
    <w:rsid w:val="004B56E0"/>
    <w:rsid w:val="004D2E50"/>
    <w:rsid w:val="004E28BD"/>
    <w:rsid w:val="004E6512"/>
    <w:rsid w:val="00505F44"/>
    <w:rsid w:val="005359F8"/>
    <w:rsid w:val="0053784E"/>
    <w:rsid w:val="005434E7"/>
    <w:rsid w:val="005445B4"/>
    <w:rsid w:val="00560E4B"/>
    <w:rsid w:val="005610D1"/>
    <w:rsid w:val="0056685F"/>
    <w:rsid w:val="005700FA"/>
    <w:rsid w:val="00573D65"/>
    <w:rsid w:val="00581EF4"/>
    <w:rsid w:val="005910F5"/>
    <w:rsid w:val="005A50FA"/>
    <w:rsid w:val="005B5FBD"/>
    <w:rsid w:val="005B6540"/>
    <w:rsid w:val="005C41C5"/>
    <w:rsid w:val="005D3F5C"/>
    <w:rsid w:val="005D4012"/>
    <w:rsid w:val="005D66B6"/>
    <w:rsid w:val="005E601E"/>
    <w:rsid w:val="005E7844"/>
    <w:rsid w:val="005F01A0"/>
    <w:rsid w:val="005F23BD"/>
    <w:rsid w:val="005F4C5D"/>
    <w:rsid w:val="00603A61"/>
    <w:rsid w:val="00607450"/>
    <w:rsid w:val="00612F32"/>
    <w:rsid w:val="00622495"/>
    <w:rsid w:val="00625CED"/>
    <w:rsid w:val="00626423"/>
    <w:rsid w:val="00627520"/>
    <w:rsid w:val="00636347"/>
    <w:rsid w:val="0064027E"/>
    <w:rsid w:val="006446E7"/>
    <w:rsid w:val="00646627"/>
    <w:rsid w:val="006519F2"/>
    <w:rsid w:val="00653075"/>
    <w:rsid w:val="00657023"/>
    <w:rsid w:val="00660777"/>
    <w:rsid w:val="00670F89"/>
    <w:rsid w:val="00672C37"/>
    <w:rsid w:val="00677E0F"/>
    <w:rsid w:val="00682617"/>
    <w:rsid w:val="00682F7F"/>
    <w:rsid w:val="006840F0"/>
    <w:rsid w:val="006B7D99"/>
    <w:rsid w:val="006C0C3F"/>
    <w:rsid w:val="006C5DF6"/>
    <w:rsid w:val="006D1DF1"/>
    <w:rsid w:val="006D4857"/>
    <w:rsid w:val="006E47ED"/>
    <w:rsid w:val="007141BA"/>
    <w:rsid w:val="00735E95"/>
    <w:rsid w:val="0073693E"/>
    <w:rsid w:val="007403B3"/>
    <w:rsid w:val="00743D15"/>
    <w:rsid w:val="00746E36"/>
    <w:rsid w:val="00746EA4"/>
    <w:rsid w:val="007507B0"/>
    <w:rsid w:val="0075278E"/>
    <w:rsid w:val="00754706"/>
    <w:rsid w:val="00762450"/>
    <w:rsid w:val="007632E9"/>
    <w:rsid w:val="00764D2E"/>
    <w:rsid w:val="00767174"/>
    <w:rsid w:val="0077378C"/>
    <w:rsid w:val="007828BE"/>
    <w:rsid w:val="007920C8"/>
    <w:rsid w:val="00792956"/>
    <w:rsid w:val="00792D87"/>
    <w:rsid w:val="0079464F"/>
    <w:rsid w:val="007966DD"/>
    <w:rsid w:val="007A015E"/>
    <w:rsid w:val="007A2C42"/>
    <w:rsid w:val="007A3D46"/>
    <w:rsid w:val="007B003F"/>
    <w:rsid w:val="007B2E83"/>
    <w:rsid w:val="007B789F"/>
    <w:rsid w:val="007C14AA"/>
    <w:rsid w:val="007C1524"/>
    <w:rsid w:val="007C2D9B"/>
    <w:rsid w:val="007C7A2C"/>
    <w:rsid w:val="007D25C8"/>
    <w:rsid w:val="007D7312"/>
    <w:rsid w:val="007F6AE5"/>
    <w:rsid w:val="00806587"/>
    <w:rsid w:val="0082695F"/>
    <w:rsid w:val="00827910"/>
    <w:rsid w:val="00841DE1"/>
    <w:rsid w:val="00842576"/>
    <w:rsid w:val="0084261C"/>
    <w:rsid w:val="008508C3"/>
    <w:rsid w:val="008522B5"/>
    <w:rsid w:val="00852EEC"/>
    <w:rsid w:val="00866538"/>
    <w:rsid w:val="008742CD"/>
    <w:rsid w:val="0088087C"/>
    <w:rsid w:val="008A1691"/>
    <w:rsid w:val="008A4148"/>
    <w:rsid w:val="008A6B5D"/>
    <w:rsid w:val="008B0AA8"/>
    <w:rsid w:val="008B5D4C"/>
    <w:rsid w:val="008C5891"/>
    <w:rsid w:val="008C7123"/>
    <w:rsid w:val="008D4A2D"/>
    <w:rsid w:val="008D63DA"/>
    <w:rsid w:val="008E13F7"/>
    <w:rsid w:val="008E7E22"/>
    <w:rsid w:val="008F6140"/>
    <w:rsid w:val="008F7976"/>
    <w:rsid w:val="00913A2F"/>
    <w:rsid w:val="00916715"/>
    <w:rsid w:val="00920752"/>
    <w:rsid w:val="009318B6"/>
    <w:rsid w:val="009419F0"/>
    <w:rsid w:val="00943920"/>
    <w:rsid w:val="00947C69"/>
    <w:rsid w:val="009618A9"/>
    <w:rsid w:val="00963AE0"/>
    <w:rsid w:val="009854DD"/>
    <w:rsid w:val="00994C06"/>
    <w:rsid w:val="009A20A0"/>
    <w:rsid w:val="009A25BE"/>
    <w:rsid w:val="009B0C87"/>
    <w:rsid w:val="009B2803"/>
    <w:rsid w:val="009C59F1"/>
    <w:rsid w:val="009D2775"/>
    <w:rsid w:val="009D3B82"/>
    <w:rsid w:val="009D500E"/>
    <w:rsid w:val="009D5D76"/>
    <w:rsid w:val="009E2DAC"/>
    <w:rsid w:val="009E6D6E"/>
    <w:rsid w:val="009F709C"/>
    <w:rsid w:val="00A11161"/>
    <w:rsid w:val="00A338D7"/>
    <w:rsid w:val="00A34828"/>
    <w:rsid w:val="00A37705"/>
    <w:rsid w:val="00A37FEA"/>
    <w:rsid w:val="00A5455B"/>
    <w:rsid w:val="00A67C29"/>
    <w:rsid w:val="00A719CD"/>
    <w:rsid w:val="00A823D0"/>
    <w:rsid w:val="00AC222F"/>
    <w:rsid w:val="00AC4195"/>
    <w:rsid w:val="00AC5140"/>
    <w:rsid w:val="00AD4097"/>
    <w:rsid w:val="00AD5937"/>
    <w:rsid w:val="00AF08A1"/>
    <w:rsid w:val="00B045B5"/>
    <w:rsid w:val="00B07A4B"/>
    <w:rsid w:val="00B07B3C"/>
    <w:rsid w:val="00B21D65"/>
    <w:rsid w:val="00B22D75"/>
    <w:rsid w:val="00B40758"/>
    <w:rsid w:val="00B41C40"/>
    <w:rsid w:val="00B42C23"/>
    <w:rsid w:val="00B53992"/>
    <w:rsid w:val="00B557D5"/>
    <w:rsid w:val="00B65C7A"/>
    <w:rsid w:val="00B67C5E"/>
    <w:rsid w:val="00B7115A"/>
    <w:rsid w:val="00B9754A"/>
    <w:rsid w:val="00BA45F5"/>
    <w:rsid w:val="00BB1C79"/>
    <w:rsid w:val="00BB37E8"/>
    <w:rsid w:val="00BB6541"/>
    <w:rsid w:val="00BD645C"/>
    <w:rsid w:val="00BF17A4"/>
    <w:rsid w:val="00BF54FD"/>
    <w:rsid w:val="00C05E87"/>
    <w:rsid w:val="00C11089"/>
    <w:rsid w:val="00C1258E"/>
    <w:rsid w:val="00C16734"/>
    <w:rsid w:val="00C42F7D"/>
    <w:rsid w:val="00C52093"/>
    <w:rsid w:val="00C52D67"/>
    <w:rsid w:val="00C8094B"/>
    <w:rsid w:val="00C81C72"/>
    <w:rsid w:val="00C837A9"/>
    <w:rsid w:val="00C84A80"/>
    <w:rsid w:val="00C939E3"/>
    <w:rsid w:val="00C9467F"/>
    <w:rsid w:val="00CA1982"/>
    <w:rsid w:val="00CA2796"/>
    <w:rsid w:val="00CB1D0F"/>
    <w:rsid w:val="00CB3933"/>
    <w:rsid w:val="00CB745D"/>
    <w:rsid w:val="00CC3638"/>
    <w:rsid w:val="00CC41A4"/>
    <w:rsid w:val="00CD7220"/>
    <w:rsid w:val="00CE0DC9"/>
    <w:rsid w:val="00CE3771"/>
    <w:rsid w:val="00CF02E2"/>
    <w:rsid w:val="00CF2C4B"/>
    <w:rsid w:val="00D00360"/>
    <w:rsid w:val="00D15886"/>
    <w:rsid w:val="00D21693"/>
    <w:rsid w:val="00D24418"/>
    <w:rsid w:val="00D30D12"/>
    <w:rsid w:val="00D31296"/>
    <w:rsid w:val="00D36326"/>
    <w:rsid w:val="00D402D4"/>
    <w:rsid w:val="00D40CEF"/>
    <w:rsid w:val="00D52008"/>
    <w:rsid w:val="00D520E0"/>
    <w:rsid w:val="00D54F09"/>
    <w:rsid w:val="00D576E5"/>
    <w:rsid w:val="00D619AC"/>
    <w:rsid w:val="00D6489E"/>
    <w:rsid w:val="00D66BB5"/>
    <w:rsid w:val="00D719F6"/>
    <w:rsid w:val="00D832D4"/>
    <w:rsid w:val="00D872AC"/>
    <w:rsid w:val="00D93881"/>
    <w:rsid w:val="00DA0123"/>
    <w:rsid w:val="00DA4E38"/>
    <w:rsid w:val="00DA7D09"/>
    <w:rsid w:val="00DC597B"/>
    <w:rsid w:val="00DE7E24"/>
    <w:rsid w:val="00DF1819"/>
    <w:rsid w:val="00E073D5"/>
    <w:rsid w:val="00E228B1"/>
    <w:rsid w:val="00E2576B"/>
    <w:rsid w:val="00E31215"/>
    <w:rsid w:val="00E5746F"/>
    <w:rsid w:val="00E60955"/>
    <w:rsid w:val="00E64B55"/>
    <w:rsid w:val="00E73935"/>
    <w:rsid w:val="00E85273"/>
    <w:rsid w:val="00E95660"/>
    <w:rsid w:val="00EA1C1F"/>
    <w:rsid w:val="00EA5DBD"/>
    <w:rsid w:val="00EB087C"/>
    <w:rsid w:val="00EB2315"/>
    <w:rsid w:val="00EB3756"/>
    <w:rsid w:val="00EC729E"/>
    <w:rsid w:val="00EE343D"/>
    <w:rsid w:val="00EF1F1D"/>
    <w:rsid w:val="00EF62B1"/>
    <w:rsid w:val="00F00EAE"/>
    <w:rsid w:val="00F02E56"/>
    <w:rsid w:val="00F13ABA"/>
    <w:rsid w:val="00F15683"/>
    <w:rsid w:val="00F25D52"/>
    <w:rsid w:val="00F26727"/>
    <w:rsid w:val="00F30A43"/>
    <w:rsid w:val="00F64009"/>
    <w:rsid w:val="00F72601"/>
    <w:rsid w:val="00F735BF"/>
    <w:rsid w:val="00F84AC2"/>
    <w:rsid w:val="00F95BD6"/>
    <w:rsid w:val="00F96C47"/>
    <w:rsid w:val="00FB425D"/>
    <w:rsid w:val="00FC124C"/>
    <w:rsid w:val="00FC3D17"/>
    <w:rsid w:val="00FD40F3"/>
    <w:rsid w:val="00FD7F04"/>
    <w:rsid w:val="00FF28AA"/>
    <w:rsid w:val="00FF6C83"/>
    <w:rsid w:val="07A95606"/>
    <w:rsid w:val="1571F41C"/>
    <w:rsid w:val="1E87B000"/>
    <w:rsid w:val="1F1D5CF0"/>
    <w:rsid w:val="27669CF5"/>
    <w:rsid w:val="2B1E4EA8"/>
    <w:rsid w:val="2D5E3B4C"/>
    <w:rsid w:val="3195C685"/>
    <w:rsid w:val="3E1AE40A"/>
    <w:rsid w:val="4176FCD3"/>
    <w:rsid w:val="495DBE97"/>
    <w:rsid w:val="4FDA21BD"/>
    <w:rsid w:val="509F0A6F"/>
    <w:rsid w:val="50DCF377"/>
    <w:rsid w:val="543FC79F"/>
    <w:rsid w:val="58654F83"/>
    <w:rsid w:val="58FA27DC"/>
    <w:rsid w:val="5CC3FC56"/>
    <w:rsid w:val="69C960AF"/>
    <w:rsid w:val="71A2226C"/>
    <w:rsid w:val="73970D53"/>
    <w:rsid w:val="763C926B"/>
    <w:rsid w:val="7AFFCD62"/>
    <w:rsid w:val="7BA5E1E4"/>
    <w:rsid w:val="7BF06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572B5"/>
  <w15:chartTrackingRefBased/>
  <w15:docId w15:val="{D55D2870-85F4-4D22-B1F5-AEF7062A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F25D52"/>
    <w:pPr>
      <w:suppressAutoHyphens/>
      <w:ind w:left="720"/>
      <w:contextualSpacing/>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30420210">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39125887">
      <w:bodyDiv w:val="1"/>
      <w:marLeft w:val="0"/>
      <w:marRight w:val="0"/>
      <w:marTop w:val="0"/>
      <w:marBottom w:val="0"/>
      <w:divBdr>
        <w:top w:val="none" w:sz="0" w:space="0" w:color="auto"/>
        <w:left w:val="none" w:sz="0" w:space="0" w:color="auto"/>
        <w:bottom w:val="none" w:sz="0" w:space="0" w:color="auto"/>
        <w:right w:val="none" w:sz="0" w:space="0" w:color="auto"/>
      </w:divBdr>
      <w:divsChild>
        <w:div w:id="59257607">
          <w:marLeft w:val="0"/>
          <w:marRight w:val="0"/>
          <w:marTop w:val="0"/>
          <w:marBottom w:val="0"/>
          <w:divBdr>
            <w:top w:val="none" w:sz="0" w:space="0" w:color="auto"/>
            <w:left w:val="none" w:sz="0" w:space="0" w:color="auto"/>
            <w:bottom w:val="none" w:sz="0" w:space="0" w:color="auto"/>
            <w:right w:val="none" w:sz="0" w:space="0" w:color="auto"/>
          </w:divBdr>
        </w:div>
        <w:div w:id="272202884">
          <w:marLeft w:val="0"/>
          <w:marRight w:val="0"/>
          <w:marTop w:val="0"/>
          <w:marBottom w:val="0"/>
          <w:divBdr>
            <w:top w:val="none" w:sz="0" w:space="0" w:color="auto"/>
            <w:left w:val="none" w:sz="0" w:space="0" w:color="auto"/>
            <w:bottom w:val="none" w:sz="0" w:space="0" w:color="auto"/>
            <w:right w:val="none" w:sz="0" w:space="0" w:color="auto"/>
          </w:divBdr>
        </w:div>
        <w:div w:id="481699479">
          <w:marLeft w:val="0"/>
          <w:marRight w:val="0"/>
          <w:marTop w:val="0"/>
          <w:marBottom w:val="0"/>
          <w:divBdr>
            <w:top w:val="none" w:sz="0" w:space="0" w:color="auto"/>
            <w:left w:val="none" w:sz="0" w:space="0" w:color="auto"/>
            <w:bottom w:val="none" w:sz="0" w:space="0" w:color="auto"/>
            <w:right w:val="none" w:sz="0" w:space="0" w:color="auto"/>
          </w:divBdr>
        </w:div>
        <w:div w:id="707536788">
          <w:marLeft w:val="0"/>
          <w:marRight w:val="0"/>
          <w:marTop w:val="0"/>
          <w:marBottom w:val="0"/>
          <w:divBdr>
            <w:top w:val="none" w:sz="0" w:space="0" w:color="auto"/>
            <w:left w:val="none" w:sz="0" w:space="0" w:color="auto"/>
            <w:bottom w:val="none" w:sz="0" w:space="0" w:color="auto"/>
            <w:right w:val="none" w:sz="0" w:space="0" w:color="auto"/>
          </w:divBdr>
        </w:div>
        <w:div w:id="729814619">
          <w:marLeft w:val="0"/>
          <w:marRight w:val="0"/>
          <w:marTop w:val="0"/>
          <w:marBottom w:val="0"/>
          <w:divBdr>
            <w:top w:val="none" w:sz="0" w:space="0" w:color="auto"/>
            <w:left w:val="none" w:sz="0" w:space="0" w:color="auto"/>
            <w:bottom w:val="none" w:sz="0" w:space="0" w:color="auto"/>
            <w:right w:val="none" w:sz="0" w:space="0" w:color="auto"/>
          </w:divBdr>
        </w:div>
        <w:div w:id="889421647">
          <w:marLeft w:val="0"/>
          <w:marRight w:val="0"/>
          <w:marTop w:val="0"/>
          <w:marBottom w:val="0"/>
          <w:divBdr>
            <w:top w:val="none" w:sz="0" w:space="0" w:color="auto"/>
            <w:left w:val="none" w:sz="0" w:space="0" w:color="auto"/>
            <w:bottom w:val="none" w:sz="0" w:space="0" w:color="auto"/>
            <w:right w:val="none" w:sz="0" w:space="0" w:color="auto"/>
          </w:divBdr>
        </w:div>
        <w:div w:id="1073619743">
          <w:marLeft w:val="0"/>
          <w:marRight w:val="0"/>
          <w:marTop w:val="0"/>
          <w:marBottom w:val="0"/>
          <w:divBdr>
            <w:top w:val="none" w:sz="0" w:space="0" w:color="auto"/>
            <w:left w:val="none" w:sz="0" w:space="0" w:color="auto"/>
            <w:bottom w:val="none" w:sz="0" w:space="0" w:color="auto"/>
            <w:right w:val="none" w:sz="0" w:space="0" w:color="auto"/>
          </w:divBdr>
        </w:div>
        <w:div w:id="1360623227">
          <w:marLeft w:val="0"/>
          <w:marRight w:val="0"/>
          <w:marTop w:val="0"/>
          <w:marBottom w:val="0"/>
          <w:divBdr>
            <w:top w:val="none" w:sz="0" w:space="0" w:color="auto"/>
            <w:left w:val="none" w:sz="0" w:space="0" w:color="auto"/>
            <w:bottom w:val="none" w:sz="0" w:space="0" w:color="auto"/>
            <w:right w:val="none" w:sz="0" w:space="0" w:color="auto"/>
          </w:divBdr>
        </w:div>
        <w:div w:id="1543402636">
          <w:marLeft w:val="0"/>
          <w:marRight w:val="0"/>
          <w:marTop w:val="0"/>
          <w:marBottom w:val="0"/>
          <w:divBdr>
            <w:top w:val="none" w:sz="0" w:space="0" w:color="auto"/>
            <w:left w:val="none" w:sz="0" w:space="0" w:color="auto"/>
            <w:bottom w:val="none" w:sz="0" w:space="0" w:color="auto"/>
            <w:right w:val="none" w:sz="0" w:space="0" w:color="auto"/>
          </w:divBdr>
        </w:div>
        <w:div w:id="1808276426">
          <w:marLeft w:val="0"/>
          <w:marRight w:val="0"/>
          <w:marTop w:val="0"/>
          <w:marBottom w:val="0"/>
          <w:divBdr>
            <w:top w:val="none" w:sz="0" w:space="0" w:color="auto"/>
            <w:left w:val="none" w:sz="0" w:space="0" w:color="auto"/>
            <w:bottom w:val="none" w:sz="0" w:space="0" w:color="auto"/>
            <w:right w:val="none" w:sz="0" w:space="0" w:color="auto"/>
          </w:divBdr>
        </w:div>
        <w:div w:id="1818036195">
          <w:marLeft w:val="0"/>
          <w:marRight w:val="0"/>
          <w:marTop w:val="0"/>
          <w:marBottom w:val="0"/>
          <w:divBdr>
            <w:top w:val="none" w:sz="0" w:space="0" w:color="auto"/>
            <w:left w:val="none" w:sz="0" w:space="0" w:color="auto"/>
            <w:bottom w:val="none" w:sz="0" w:space="0" w:color="auto"/>
            <w:right w:val="none" w:sz="0" w:space="0" w:color="auto"/>
          </w:divBdr>
        </w:div>
        <w:div w:id="1942301880">
          <w:marLeft w:val="0"/>
          <w:marRight w:val="0"/>
          <w:marTop w:val="0"/>
          <w:marBottom w:val="0"/>
          <w:divBdr>
            <w:top w:val="none" w:sz="0" w:space="0" w:color="auto"/>
            <w:left w:val="none" w:sz="0" w:space="0" w:color="auto"/>
            <w:bottom w:val="none" w:sz="0" w:space="0" w:color="auto"/>
            <w:right w:val="none" w:sz="0" w:space="0" w:color="auto"/>
          </w:divBdr>
        </w:div>
      </w:divsChild>
    </w:div>
    <w:div w:id="877859118">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426028565">
      <w:bodyDiv w:val="1"/>
      <w:marLeft w:val="0"/>
      <w:marRight w:val="0"/>
      <w:marTop w:val="0"/>
      <w:marBottom w:val="0"/>
      <w:divBdr>
        <w:top w:val="none" w:sz="0" w:space="0" w:color="auto"/>
        <w:left w:val="none" w:sz="0" w:space="0" w:color="auto"/>
        <w:bottom w:val="none" w:sz="0" w:space="0" w:color="auto"/>
        <w:right w:val="none" w:sz="0" w:space="0" w:color="auto"/>
      </w:divBdr>
    </w:div>
    <w:div w:id="1653673803">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19909395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71">
          <w:marLeft w:val="0"/>
          <w:marRight w:val="0"/>
          <w:marTop w:val="0"/>
          <w:marBottom w:val="0"/>
          <w:divBdr>
            <w:top w:val="none" w:sz="0" w:space="0" w:color="auto"/>
            <w:left w:val="none" w:sz="0" w:space="0" w:color="auto"/>
            <w:bottom w:val="none" w:sz="0" w:space="0" w:color="auto"/>
            <w:right w:val="none" w:sz="0" w:space="0" w:color="auto"/>
          </w:divBdr>
        </w:div>
        <w:div w:id="616984279">
          <w:marLeft w:val="0"/>
          <w:marRight w:val="0"/>
          <w:marTop w:val="0"/>
          <w:marBottom w:val="0"/>
          <w:divBdr>
            <w:top w:val="none" w:sz="0" w:space="0" w:color="auto"/>
            <w:left w:val="none" w:sz="0" w:space="0" w:color="auto"/>
            <w:bottom w:val="none" w:sz="0" w:space="0" w:color="auto"/>
            <w:right w:val="none" w:sz="0" w:space="0" w:color="auto"/>
          </w:divBdr>
        </w:div>
        <w:div w:id="811140016">
          <w:marLeft w:val="0"/>
          <w:marRight w:val="0"/>
          <w:marTop w:val="0"/>
          <w:marBottom w:val="0"/>
          <w:divBdr>
            <w:top w:val="none" w:sz="0" w:space="0" w:color="auto"/>
            <w:left w:val="none" w:sz="0" w:space="0" w:color="auto"/>
            <w:bottom w:val="none" w:sz="0" w:space="0" w:color="auto"/>
            <w:right w:val="none" w:sz="0" w:space="0" w:color="auto"/>
          </w:divBdr>
        </w:div>
        <w:div w:id="1100952319">
          <w:marLeft w:val="0"/>
          <w:marRight w:val="0"/>
          <w:marTop w:val="0"/>
          <w:marBottom w:val="0"/>
          <w:divBdr>
            <w:top w:val="none" w:sz="0" w:space="0" w:color="auto"/>
            <w:left w:val="none" w:sz="0" w:space="0" w:color="auto"/>
            <w:bottom w:val="none" w:sz="0" w:space="0" w:color="auto"/>
            <w:right w:val="none" w:sz="0" w:space="0" w:color="auto"/>
          </w:divBdr>
        </w:div>
        <w:div w:id="1154419869">
          <w:marLeft w:val="0"/>
          <w:marRight w:val="0"/>
          <w:marTop w:val="0"/>
          <w:marBottom w:val="0"/>
          <w:divBdr>
            <w:top w:val="none" w:sz="0" w:space="0" w:color="auto"/>
            <w:left w:val="none" w:sz="0" w:space="0" w:color="auto"/>
            <w:bottom w:val="none" w:sz="0" w:space="0" w:color="auto"/>
            <w:right w:val="none" w:sz="0" w:space="0" w:color="auto"/>
          </w:divBdr>
        </w:div>
        <w:div w:id="1235816904">
          <w:marLeft w:val="0"/>
          <w:marRight w:val="0"/>
          <w:marTop w:val="0"/>
          <w:marBottom w:val="0"/>
          <w:divBdr>
            <w:top w:val="none" w:sz="0" w:space="0" w:color="auto"/>
            <w:left w:val="none" w:sz="0" w:space="0" w:color="auto"/>
            <w:bottom w:val="none" w:sz="0" w:space="0" w:color="auto"/>
            <w:right w:val="none" w:sz="0" w:space="0" w:color="auto"/>
          </w:divBdr>
        </w:div>
        <w:div w:id="1336810033">
          <w:marLeft w:val="0"/>
          <w:marRight w:val="0"/>
          <w:marTop w:val="0"/>
          <w:marBottom w:val="0"/>
          <w:divBdr>
            <w:top w:val="none" w:sz="0" w:space="0" w:color="auto"/>
            <w:left w:val="none" w:sz="0" w:space="0" w:color="auto"/>
            <w:bottom w:val="none" w:sz="0" w:space="0" w:color="auto"/>
            <w:right w:val="none" w:sz="0" w:space="0" w:color="auto"/>
          </w:divBdr>
        </w:div>
        <w:div w:id="1620986593">
          <w:marLeft w:val="0"/>
          <w:marRight w:val="0"/>
          <w:marTop w:val="0"/>
          <w:marBottom w:val="0"/>
          <w:divBdr>
            <w:top w:val="none" w:sz="0" w:space="0" w:color="auto"/>
            <w:left w:val="none" w:sz="0" w:space="0" w:color="auto"/>
            <w:bottom w:val="none" w:sz="0" w:space="0" w:color="auto"/>
            <w:right w:val="none" w:sz="0" w:space="0" w:color="auto"/>
          </w:divBdr>
        </w:div>
        <w:div w:id="1923104113">
          <w:marLeft w:val="0"/>
          <w:marRight w:val="0"/>
          <w:marTop w:val="0"/>
          <w:marBottom w:val="0"/>
          <w:divBdr>
            <w:top w:val="none" w:sz="0" w:space="0" w:color="auto"/>
            <w:left w:val="none" w:sz="0" w:space="0" w:color="auto"/>
            <w:bottom w:val="none" w:sz="0" w:space="0" w:color="auto"/>
            <w:right w:val="none" w:sz="0" w:space="0" w:color="auto"/>
          </w:divBdr>
        </w:div>
        <w:div w:id="2023819401">
          <w:marLeft w:val="0"/>
          <w:marRight w:val="0"/>
          <w:marTop w:val="0"/>
          <w:marBottom w:val="0"/>
          <w:divBdr>
            <w:top w:val="none" w:sz="0" w:space="0" w:color="auto"/>
            <w:left w:val="none" w:sz="0" w:space="0" w:color="auto"/>
            <w:bottom w:val="none" w:sz="0" w:space="0" w:color="auto"/>
            <w:right w:val="none" w:sz="0" w:space="0" w:color="auto"/>
          </w:divBdr>
        </w:div>
        <w:div w:id="2047873649">
          <w:marLeft w:val="0"/>
          <w:marRight w:val="0"/>
          <w:marTop w:val="0"/>
          <w:marBottom w:val="0"/>
          <w:divBdr>
            <w:top w:val="none" w:sz="0" w:space="0" w:color="auto"/>
            <w:left w:val="none" w:sz="0" w:space="0" w:color="auto"/>
            <w:bottom w:val="none" w:sz="0" w:space="0" w:color="auto"/>
            <w:right w:val="none" w:sz="0" w:space="0" w:color="auto"/>
          </w:divBdr>
        </w:div>
        <w:div w:id="2100249266">
          <w:marLeft w:val="0"/>
          <w:marRight w:val="0"/>
          <w:marTop w:val="0"/>
          <w:marBottom w:val="0"/>
          <w:divBdr>
            <w:top w:val="none" w:sz="0" w:space="0" w:color="auto"/>
            <w:left w:val="none" w:sz="0" w:space="0" w:color="auto"/>
            <w:bottom w:val="none" w:sz="0" w:space="0" w:color="auto"/>
            <w:right w:val="none" w:sz="0" w:space="0" w:color="auto"/>
          </w:divBdr>
        </w:div>
      </w:divsChild>
    </w:div>
    <w:div w:id="213255682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5C0C1DF3C95419C542FBF28BEE04B" ma:contentTypeVersion="5" ma:contentTypeDescription="Create a new document." ma:contentTypeScope="" ma:versionID="41956607522fa56302d4c42f7fabdb78">
  <xsd:schema xmlns:xsd="http://www.w3.org/2001/XMLSchema" xmlns:xs="http://www.w3.org/2001/XMLSchema" xmlns:p="http://schemas.microsoft.com/office/2006/metadata/properties" xmlns:ns2="3baebd69-bd0f-4c80-8092-6dfa0c70a64c" targetNamespace="http://schemas.microsoft.com/office/2006/metadata/properties" ma:root="true" ma:fieldsID="8df5d03269ec287bed24721b8ced667d" ns2:_="">
    <xsd:import namespace="3baebd69-bd0f-4c80-8092-6dfa0c70a6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ebd69-bd0f-4c80-8092-6dfa0c70a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BA1FE-FB71-4B21-808D-93677E36F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ebd69-bd0f-4c80-8092-6dfa0c70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E8432-E8B4-49A6-AF09-48BF04AAB385}">
  <ds:schemaRefs>
    <ds:schemaRef ds:uri="http://schemas.microsoft.com/sharepoint/v3/contenttype/forms"/>
  </ds:schemaRefs>
</ds:datastoreItem>
</file>

<file path=customXml/itemProps3.xml><?xml version="1.0" encoding="utf-8"?>
<ds:datastoreItem xmlns:ds="http://schemas.openxmlformats.org/officeDocument/2006/customXml" ds:itemID="{EBFEEF31-E36C-4C94-832A-9E180FC0A8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45A06A-AA63-4D71-9E3F-16E90DF8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Amoko, Clifford</cp:lastModifiedBy>
  <cp:revision>4</cp:revision>
  <cp:lastPrinted>2024-07-22T22:32:00Z</cp:lastPrinted>
  <dcterms:created xsi:type="dcterms:W3CDTF">2025-05-28T08:59:00Z</dcterms:created>
  <dcterms:modified xsi:type="dcterms:W3CDTF">2025-06-12T06:26:00Z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0x0101000255C0C1DF3C95419C542FBF28BEE04B</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