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09"/>
        <w:gridCol w:w="5812"/>
        <w:gridCol w:w="2676"/>
      </w:tblGrid>
      <w:tr w:rsidRPr="00072577" w:rsidR="00072577" w:rsidTr="116D3987" w14:paraId="69B9D745" w14:textId="77777777">
        <w:trPr>
          <w:trHeight w:val="841"/>
        </w:trPr>
        <w:tc>
          <w:tcPr>
            <w:tcW w:w="7621" w:type="dxa"/>
            <w:gridSpan w:val="2"/>
            <w:shd w:val="clear" w:color="auto" w:fill="auto"/>
            <w:vAlign w:val="center"/>
          </w:tcPr>
          <w:p w:rsidRPr="00DE037C" w:rsidR="00072577" w:rsidP="00DE037C" w:rsidRDefault="00DE037C" w14:paraId="5875F36E" w14:textId="77777777">
            <w:pPr>
              <w:pStyle w:val="Header"/>
              <w:jc w:val="center"/>
              <w:rPr>
                <w:rFonts w:ascii="Oswald" w:hAnsi="Oswald" w:cs="Arial"/>
                <w:b/>
                <w:smallCaps/>
                <w:sz w:val="30"/>
                <w:szCs w:val="30"/>
              </w:rPr>
            </w:pPr>
            <w:r w:rsidRPr="00DE037C">
              <w:rPr>
                <w:rFonts w:ascii="Oswald" w:hAnsi="Oswald" w:cs="Arial"/>
                <w:b/>
                <w:smallCaps/>
                <w:sz w:val="30"/>
                <w:szCs w:val="30"/>
              </w:rPr>
              <w:t xml:space="preserve">SAVE THE CHILDREN INTERNATIONAL </w:t>
            </w:r>
            <w:r w:rsidRPr="00DE037C" w:rsidR="00072577">
              <w:rPr>
                <w:rFonts w:ascii="Oswald" w:hAnsi="Oswald" w:cs="Arial"/>
                <w:b/>
                <w:smallCaps/>
                <w:sz w:val="30"/>
                <w:szCs w:val="30"/>
              </w:rPr>
              <w:t>ROLE PROFILE</w:t>
            </w:r>
          </w:p>
          <w:p w:rsidRPr="00072577" w:rsidR="00BB6541" w:rsidP="00DE037C" w:rsidRDefault="00BB6541" w14:paraId="4008A411" w14:textId="77777777">
            <w:pPr>
              <w:pStyle w:val="Header"/>
              <w:rPr>
                <w:rFonts w:ascii="Arial" w:hAnsi="Arial"/>
                <w:b/>
                <w:sz w:val="18"/>
                <w:szCs w:val="18"/>
              </w:rPr>
            </w:pPr>
          </w:p>
        </w:tc>
        <w:tc>
          <w:tcPr>
            <w:tcW w:w="2552" w:type="dxa"/>
            <w:vMerge w:val="restart"/>
          </w:tcPr>
          <w:p w:rsidRPr="00072577" w:rsidR="00BB6541" w:rsidP="00BB6541" w:rsidRDefault="00BB6541" w14:paraId="268B099A" w14:textId="77777777">
            <w:pPr>
              <w:jc w:val="right"/>
              <w:rPr>
                <w:rFonts w:ascii="Calibri" w:hAnsi="Calibri"/>
                <w:b/>
                <w:sz w:val="20"/>
                <w:szCs w:val="20"/>
              </w:rPr>
            </w:pPr>
          </w:p>
          <w:p w:rsidRPr="00072577" w:rsidR="00050253" w:rsidP="00050253" w:rsidRDefault="004F01D8" w14:paraId="3EFC223A" w14:textId="3CDBFD79">
            <w:pPr>
              <w:jc w:val="center"/>
              <w:rPr>
                <w:rFonts w:ascii="Calibri" w:hAnsi="Calibri"/>
                <w:bCs/>
                <w:sz w:val="20"/>
                <w:szCs w:val="20"/>
              </w:rPr>
            </w:pPr>
            <w:r>
              <w:rPr>
                <w:rFonts w:ascii="Calibri" w:hAnsi="Calibri"/>
                <w:bCs/>
                <w:noProof/>
                <w:sz w:val="20"/>
                <w:szCs w:val="20"/>
              </w:rPr>
              <w:drawing>
                <wp:inline distT="0" distB="0" distL="0" distR="0" wp14:anchorId="3E8E8DC3" wp14:editId="4F10402D">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Pr="00994C06" w:rsidR="00994C06" w:rsidTr="116D3987" w14:paraId="6F78D2C3" w14:textId="77777777">
        <w:trPr>
          <w:trHeight w:val="495"/>
        </w:trPr>
        <w:tc>
          <w:tcPr>
            <w:tcW w:w="1809" w:type="dxa"/>
            <w:shd w:val="clear" w:color="auto" w:fill="auto"/>
            <w:vAlign w:val="center"/>
          </w:tcPr>
          <w:p w:rsidRPr="005E601E" w:rsidR="00BB6541" w:rsidP="00BB6541" w:rsidRDefault="00BB6541" w14:paraId="198467DB" w14:textId="77777777">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rsidRPr="003865D1" w:rsidR="00BB6541" w:rsidP="116D3987" w:rsidRDefault="00342B52" w14:paraId="079104B8" w14:textId="171F2AF9">
            <w:pPr>
              <w:rPr>
                <w:rFonts w:ascii="Oswald" w:hAnsi="Oswald"/>
                <w:noProof/>
                <w:sz w:val="22"/>
                <w:szCs w:val="22"/>
                <w:rPrChange w:author="Amoko, Clifford" w:date="2024-12-11T14:35:00Z" w:id="0">
                  <w:rPr>
                    <w:rFonts w:ascii="Oswald" w:hAnsi="Oswald"/>
                    <w:i/>
                    <w:iCs/>
                    <w:noProof/>
                    <w:sz w:val="22"/>
                    <w:szCs w:val="22"/>
                  </w:rPr>
                </w:rPrChange>
              </w:rPr>
            </w:pPr>
            <w:r w:rsidRPr="116D3987">
              <w:rPr>
                <w:rFonts w:ascii="Oswald" w:hAnsi="Oswald"/>
                <w:noProof/>
                <w:sz w:val="22"/>
                <w:szCs w:val="22"/>
                <w:rPrChange w:author="Amoko, Clifford" w:date="2024-12-11T14:35:00Z" w:id="1">
                  <w:rPr>
                    <w:rFonts w:ascii="Oswald" w:hAnsi="Oswald"/>
                    <w:i/>
                    <w:iCs/>
                    <w:noProof/>
                    <w:sz w:val="22"/>
                    <w:szCs w:val="22"/>
                  </w:rPr>
                </w:rPrChange>
              </w:rPr>
              <w:t>Drupal Developer</w:t>
            </w:r>
          </w:p>
        </w:tc>
        <w:tc>
          <w:tcPr>
            <w:tcW w:w="2552" w:type="dxa"/>
            <w:vMerge/>
          </w:tcPr>
          <w:p w:rsidRPr="00994C06" w:rsidR="00BB6541" w:rsidP="00E31215" w:rsidRDefault="00BB6541" w14:paraId="616EB73F" w14:textId="77777777">
            <w:pPr>
              <w:rPr>
                <w:rFonts w:ascii="Calibri" w:hAnsi="Calibri"/>
                <w:b/>
                <w:sz w:val="20"/>
                <w:szCs w:val="20"/>
              </w:rPr>
            </w:pPr>
          </w:p>
        </w:tc>
      </w:tr>
    </w:tbl>
    <w:p w:rsidRPr="00994C06" w:rsidR="00BB6541" w:rsidRDefault="00BB6541" w14:paraId="093A6BBE" w14:textId="77777777"/>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09"/>
        <w:gridCol w:w="3261"/>
        <w:gridCol w:w="2268"/>
        <w:gridCol w:w="2958"/>
      </w:tblGrid>
      <w:tr w:rsidRPr="005E601E" w:rsidR="00994C06" w:rsidTr="00072577" w14:paraId="49021249" w14:textId="77777777">
        <w:trPr>
          <w:trHeight w:val="277"/>
        </w:trPr>
        <w:tc>
          <w:tcPr>
            <w:tcW w:w="1809" w:type="dxa"/>
            <w:tcBorders>
              <w:bottom w:val="single" w:color="000000" w:sz="4" w:space="0"/>
            </w:tcBorders>
            <w:shd w:val="clear" w:color="auto" w:fill="D5E0E1"/>
            <w:vAlign w:val="center"/>
          </w:tcPr>
          <w:p w:rsidRPr="005E601E" w:rsidR="00F64009" w:rsidP="00072577" w:rsidRDefault="00072577" w14:paraId="214416E4" w14:textId="77777777">
            <w:pPr>
              <w:rPr>
                <w:rFonts w:ascii="Lato" w:hAnsi="Lato"/>
                <w:b/>
                <w:sz w:val="22"/>
                <w:szCs w:val="22"/>
              </w:rPr>
            </w:pPr>
            <w:r w:rsidRPr="005E601E">
              <w:rPr>
                <w:rFonts w:ascii="Lato" w:hAnsi="Lato"/>
                <w:b/>
                <w:sz w:val="22"/>
                <w:szCs w:val="22"/>
              </w:rPr>
              <w:t>Team</w:t>
            </w:r>
          </w:p>
        </w:tc>
        <w:tc>
          <w:tcPr>
            <w:tcW w:w="3261" w:type="dxa"/>
            <w:vAlign w:val="center"/>
          </w:tcPr>
          <w:p w:rsidRPr="003865D1" w:rsidR="00F64009" w:rsidP="005B5FBD" w:rsidRDefault="00DF2371" w14:paraId="4C2EEB84" w14:textId="082F6AE3">
            <w:pPr>
              <w:rPr>
                <w:rFonts w:ascii="Lato" w:hAnsi="Lato"/>
                <w:bCs/>
                <w:iCs/>
                <w:sz w:val="22"/>
                <w:szCs w:val="22"/>
              </w:rPr>
            </w:pPr>
            <w:r>
              <w:rPr>
                <w:rFonts w:ascii="Lato" w:hAnsi="Lato"/>
                <w:bCs/>
                <w:iCs/>
                <w:sz w:val="22"/>
                <w:szCs w:val="22"/>
              </w:rPr>
              <w:t>Applications Development</w:t>
            </w:r>
          </w:p>
        </w:tc>
        <w:tc>
          <w:tcPr>
            <w:tcW w:w="2268" w:type="dxa"/>
            <w:shd w:val="clear" w:color="auto" w:fill="D5E0E1"/>
            <w:vAlign w:val="center"/>
          </w:tcPr>
          <w:p w:rsidRPr="005E601E" w:rsidR="00F64009" w:rsidP="005B5FBD" w:rsidRDefault="00072577" w14:paraId="3F0DF3C1" w14:textId="77777777">
            <w:pPr>
              <w:rPr>
                <w:rFonts w:ascii="Lato" w:hAnsi="Lato"/>
                <w:b/>
                <w:sz w:val="22"/>
                <w:szCs w:val="22"/>
              </w:rPr>
            </w:pPr>
            <w:r w:rsidRPr="005E601E">
              <w:rPr>
                <w:rFonts w:ascii="Lato" w:hAnsi="Lato"/>
                <w:b/>
                <w:sz w:val="22"/>
                <w:szCs w:val="22"/>
              </w:rPr>
              <w:t>Grade</w:t>
            </w:r>
          </w:p>
        </w:tc>
        <w:tc>
          <w:tcPr>
            <w:tcW w:w="2958" w:type="dxa"/>
            <w:vAlign w:val="center"/>
          </w:tcPr>
          <w:p w:rsidRPr="00DE037C" w:rsidR="00F64009" w:rsidP="00F64009" w:rsidRDefault="001B6CF8" w14:paraId="154D13EC" w14:textId="76BE6699">
            <w:pPr>
              <w:rPr>
                <w:rFonts w:ascii="Lato" w:hAnsi="Lato"/>
                <w:bCs/>
                <w:iCs/>
                <w:sz w:val="22"/>
                <w:szCs w:val="22"/>
              </w:rPr>
            </w:pPr>
            <w:r>
              <w:rPr>
                <w:rFonts w:ascii="Lato" w:hAnsi="Lato"/>
                <w:bCs/>
                <w:iCs/>
                <w:sz w:val="22"/>
                <w:szCs w:val="22"/>
              </w:rPr>
              <w:t>P3</w:t>
            </w:r>
          </w:p>
        </w:tc>
      </w:tr>
      <w:tr w:rsidRPr="005E601E" w:rsidR="00994C06" w:rsidTr="00072577" w14:paraId="2A73C455" w14:textId="77777777">
        <w:trPr>
          <w:trHeight w:val="304"/>
        </w:trPr>
        <w:tc>
          <w:tcPr>
            <w:tcW w:w="1809" w:type="dxa"/>
            <w:shd w:val="clear" w:color="auto" w:fill="D5E0E1"/>
            <w:vAlign w:val="center"/>
          </w:tcPr>
          <w:p w:rsidRPr="005E601E" w:rsidR="00F64009" w:rsidP="005B5FBD" w:rsidRDefault="00F64009" w14:paraId="6F845448" w14:textId="77777777">
            <w:pPr>
              <w:rPr>
                <w:rFonts w:ascii="Lato" w:hAnsi="Lato"/>
                <w:b/>
                <w:sz w:val="22"/>
                <w:szCs w:val="22"/>
              </w:rPr>
            </w:pPr>
            <w:r w:rsidRPr="005E601E">
              <w:rPr>
                <w:rFonts w:ascii="Lato" w:hAnsi="Lato"/>
                <w:b/>
                <w:sz w:val="22"/>
                <w:szCs w:val="22"/>
              </w:rPr>
              <w:t>Reports To (Title)</w:t>
            </w:r>
          </w:p>
        </w:tc>
        <w:tc>
          <w:tcPr>
            <w:tcW w:w="3261" w:type="dxa"/>
            <w:vAlign w:val="center"/>
          </w:tcPr>
          <w:p w:rsidRPr="00DE037C" w:rsidR="00F64009" w:rsidP="00DE037C" w:rsidRDefault="00505AD4" w14:paraId="42A23F39" w14:textId="32D3807F">
            <w:pPr>
              <w:rPr>
                <w:rFonts w:ascii="Lato" w:hAnsi="Lato"/>
                <w:bCs/>
                <w:iCs/>
                <w:sz w:val="22"/>
                <w:szCs w:val="22"/>
              </w:rPr>
            </w:pPr>
            <w:r>
              <w:rPr>
                <w:rFonts w:ascii="Lato" w:hAnsi="Lato"/>
                <w:bCs/>
                <w:iCs/>
                <w:sz w:val="22"/>
                <w:szCs w:val="22"/>
              </w:rPr>
              <w:t>Senior Manager, Product Development (</w:t>
            </w:r>
            <w:r w:rsidR="00BB0DFC">
              <w:rPr>
                <w:rFonts w:ascii="Lato" w:hAnsi="Lato"/>
                <w:bCs/>
                <w:iCs/>
                <w:sz w:val="22"/>
                <w:szCs w:val="22"/>
              </w:rPr>
              <w:t>Web</w:t>
            </w:r>
            <w:r>
              <w:rPr>
                <w:rFonts w:ascii="Lato" w:hAnsi="Lato"/>
                <w:bCs/>
                <w:iCs/>
                <w:sz w:val="22"/>
                <w:szCs w:val="22"/>
              </w:rPr>
              <w:t>)</w:t>
            </w:r>
          </w:p>
        </w:tc>
        <w:tc>
          <w:tcPr>
            <w:tcW w:w="2268" w:type="dxa"/>
            <w:shd w:val="clear" w:color="auto" w:fill="D5E0E1"/>
            <w:vAlign w:val="center"/>
          </w:tcPr>
          <w:p w:rsidRPr="005E601E" w:rsidR="00F64009" w:rsidP="005B5FBD" w:rsidRDefault="00072577" w14:paraId="65604B4A" w14:textId="77777777">
            <w:pPr>
              <w:rPr>
                <w:rFonts w:ascii="Lato" w:hAnsi="Lato"/>
                <w:b/>
                <w:sz w:val="22"/>
                <w:szCs w:val="22"/>
              </w:rPr>
            </w:pPr>
            <w:r w:rsidRPr="005E601E">
              <w:rPr>
                <w:rFonts w:ascii="Lato" w:hAnsi="Lato"/>
                <w:b/>
                <w:sz w:val="22"/>
                <w:szCs w:val="22"/>
              </w:rPr>
              <w:t>Contract Length</w:t>
            </w:r>
          </w:p>
        </w:tc>
        <w:tc>
          <w:tcPr>
            <w:tcW w:w="2958" w:type="dxa"/>
            <w:vAlign w:val="center"/>
          </w:tcPr>
          <w:p w:rsidRPr="00DE037C" w:rsidR="00F64009" w:rsidP="00F64009" w:rsidRDefault="00DF2371" w14:paraId="3A355111" w14:textId="63812C99">
            <w:pPr>
              <w:rPr>
                <w:rFonts w:ascii="Lato" w:hAnsi="Lato"/>
                <w:bCs/>
                <w:iCs/>
                <w:sz w:val="22"/>
                <w:szCs w:val="22"/>
              </w:rPr>
            </w:pPr>
            <w:r>
              <w:rPr>
                <w:rFonts w:ascii="Lato" w:hAnsi="Lato"/>
                <w:bCs/>
                <w:iCs/>
                <w:sz w:val="22"/>
                <w:szCs w:val="22"/>
              </w:rPr>
              <w:t>Permanent</w:t>
            </w:r>
          </w:p>
        </w:tc>
      </w:tr>
      <w:tr w:rsidRPr="005E601E" w:rsidR="00BB1C79" w:rsidTr="00072577" w14:paraId="01C6C55E" w14:textId="77777777">
        <w:trPr>
          <w:trHeight w:val="304"/>
        </w:trPr>
        <w:tc>
          <w:tcPr>
            <w:tcW w:w="1809" w:type="dxa"/>
            <w:shd w:val="clear" w:color="auto" w:fill="D5E0E1"/>
            <w:vAlign w:val="center"/>
          </w:tcPr>
          <w:p w:rsidRPr="00DA489B" w:rsidR="00BB1C79" w:rsidP="005B5FBD" w:rsidRDefault="00BB1C79" w14:paraId="363FAB79" w14:textId="77777777">
            <w:pPr>
              <w:rPr>
                <w:rFonts w:ascii="Lato" w:hAnsi="Lato"/>
                <w:b/>
                <w:sz w:val="22"/>
                <w:szCs w:val="22"/>
              </w:rPr>
            </w:pPr>
            <w:r w:rsidRPr="00DA489B">
              <w:rPr>
                <w:rFonts w:ascii="Lato" w:hAnsi="Lato"/>
                <w:b/>
                <w:sz w:val="22"/>
                <w:szCs w:val="22"/>
              </w:rPr>
              <w:t>Location</w:t>
            </w:r>
            <w:r w:rsidR="00FB24F3">
              <w:rPr>
                <w:rFonts w:ascii="Lato" w:hAnsi="Lato"/>
                <w:b/>
                <w:sz w:val="22"/>
                <w:szCs w:val="22"/>
              </w:rPr>
              <w:t xml:space="preserve"> [Physically based in]</w:t>
            </w:r>
          </w:p>
        </w:tc>
        <w:tc>
          <w:tcPr>
            <w:tcW w:w="3261" w:type="dxa"/>
            <w:vAlign w:val="center"/>
          </w:tcPr>
          <w:p w:rsidRPr="00DA489B" w:rsidR="00FB24F3" w:rsidP="00F64009" w:rsidRDefault="00DF2371" w14:paraId="3D2A12F0" w14:textId="362630F4">
            <w:pPr>
              <w:rPr>
                <w:rFonts w:ascii="Lato" w:hAnsi="Lato"/>
                <w:bCs/>
                <w:iCs/>
                <w:sz w:val="22"/>
                <w:szCs w:val="22"/>
              </w:rPr>
            </w:pPr>
            <w:r w:rsidRPr="00DF2371">
              <w:rPr>
                <w:rFonts w:ascii="Lato" w:hAnsi="Lato"/>
                <w:bCs/>
                <w:iCs/>
                <w:sz w:val="22"/>
                <w:szCs w:val="22"/>
              </w:rPr>
              <w:t>Any existing SCI office location</w:t>
            </w:r>
            <w:r>
              <w:rPr>
                <w:rFonts w:ascii="Lato" w:hAnsi="Lato"/>
                <w:bCs/>
                <w:iCs/>
                <w:sz w:val="22"/>
                <w:szCs w:val="22"/>
              </w:rPr>
              <w:t xml:space="preserve"> (or remote)</w:t>
            </w:r>
          </w:p>
        </w:tc>
        <w:tc>
          <w:tcPr>
            <w:tcW w:w="2268" w:type="dxa"/>
            <w:shd w:val="clear" w:color="auto" w:fill="D5E0E1"/>
            <w:vAlign w:val="center"/>
          </w:tcPr>
          <w:p w:rsidRPr="005E601E" w:rsidR="00BB1C79" w:rsidP="00FB24F3" w:rsidRDefault="00BB1C79" w14:paraId="12254CA5" w14:textId="77777777">
            <w:pPr>
              <w:rPr>
                <w:rFonts w:ascii="Lato" w:hAnsi="Lato"/>
                <w:b/>
                <w:sz w:val="22"/>
                <w:szCs w:val="22"/>
              </w:rPr>
            </w:pPr>
            <w:r>
              <w:rPr>
                <w:rFonts w:ascii="Lato" w:hAnsi="Lato"/>
                <w:b/>
                <w:sz w:val="22"/>
                <w:szCs w:val="22"/>
              </w:rPr>
              <w:t>Time-zone</w:t>
            </w:r>
            <w:r w:rsidR="00FB24F3">
              <w:rPr>
                <w:rFonts w:ascii="Lato" w:hAnsi="Lato"/>
                <w:b/>
                <w:sz w:val="22"/>
                <w:szCs w:val="22"/>
              </w:rPr>
              <w:t xml:space="preserve"> [the time-zone that the role holder must be available to work in]</w:t>
            </w:r>
          </w:p>
        </w:tc>
        <w:tc>
          <w:tcPr>
            <w:tcW w:w="2958" w:type="dxa"/>
            <w:vAlign w:val="center"/>
          </w:tcPr>
          <w:p w:rsidRPr="00DE037C" w:rsidR="00BB1C79" w:rsidP="00F64009" w:rsidRDefault="00DF2371" w14:paraId="3BFA060C" w14:textId="5C441BEA">
            <w:pPr>
              <w:rPr>
                <w:rFonts w:ascii="Lato" w:hAnsi="Lato"/>
                <w:bCs/>
                <w:iCs/>
                <w:sz w:val="22"/>
                <w:szCs w:val="22"/>
              </w:rPr>
            </w:pPr>
            <w:r>
              <w:rPr>
                <w:rFonts w:ascii="Lato" w:hAnsi="Lato"/>
                <w:bCs/>
                <w:iCs/>
                <w:sz w:val="22"/>
                <w:szCs w:val="22"/>
              </w:rPr>
              <w:t>Any</w:t>
            </w:r>
          </w:p>
        </w:tc>
      </w:tr>
      <w:tr w:rsidRPr="005E601E" w:rsidR="00BB1C79" w:rsidTr="003865D1" w14:paraId="7347192D" w14:textId="77777777">
        <w:trPr>
          <w:trHeight w:val="929"/>
        </w:trPr>
        <w:tc>
          <w:tcPr>
            <w:tcW w:w="1809" w:type="dxa"/>
            <w:shd w:val="clear" w:color="auto" w:fill="D5E0E1"/>
            <w:vAlign w:val="center"/>
          </w:tcPr>
          <w:p w:rsidR="00BB1C79" w:rsidP="005B5FBD" w:rsidRDefault="00BB1C79" w14:paraId="418E53CE" w14:textId="77777777">
            <w:pPr>
              <w:rPr>
                <w:rFonts w:ascii="Lato" w:hAnsi="Lato"/>
                <w:b/>
                <w:sz w:val="22"/>
                <w:szCs w:val="22"/>
              </w:rPr>
            </w:pPr>
            <w:r>
              <w:rPr>
                <w:rFonts w:ascii="Lato" w:hAnsi="Lato"/>
                <w:b/>
                <w:sz w:val="22"/>
                <w:szCs w:val="22"/>
              </w:rPr>
              <w:t>Language</w:t>
            </w:r>
            <w:r w:rsidR="00DE037C">
              <w:rPr>
                <w:rFonts w:ascii="Lato" w:hAnsi="Lato"/>
                <w:b/>
                <w:sz w:val="22"/>
                <w:szCs w:val="22"/>
              </w:rPr>
              <w:t>(</w:t>
            </w:r>
            <w:r>
              <w:rPr>
                <w:rFonts w:ascii="Lato" w:hAnsi="Lato"/>
                <w:b/>
                <w:sz w:val="22"/>
                <w:szCs w:val="22"/>
              </w:rPr>
              <w:t>s</w:t>
            </w:r>
            <w:r w:rsidR="00DE037C">
              <w:rPr>
                <w:rFonts w:ascii="Lato" w:hAnsi="Lato"/>
                <w:b/>
                <w:sz w:val="22"/>
                <w:szCs w:val="22"/>
              </w:rPr>
              <w:t>)</w:t>
            </w:r>
          </w:p>
        </w:tc>
        <w:tc>
          <w:tcPr>
            <w:tcW w:w="3261" w:type="dxa"/>
            <w:vAlign w:val="center"/>
          </w:tcPr>
          <w:p w:rsidR="00BB1C79" w:rsidP="00FB24F3" w:rsidRDefault="00DF2371" w14:paraId="0C31E992" w14:textId="5437D259">
            <w:pPr>
              <w:rPr>
                <w:rFonts w:ascii="Lato" w:hAnsi="Lato"/>
                <w:bCs/>
                <w:iCs/>
                <w:sz w:val="22"/>
                <w:szCs w:val="22"/>
              </w:rPr>
            </w:pPr>
            <w:r>
              <w:rPr>
                <w:rFonts w:ascii="Lato" w:hAnsi="Lato"/>
                <w:bCs/>
                <w:iCs/>
                <w:sz w:val="22"/>
                <w:szCs w:val="22"/>
              </w:rPr>
              <w:t>English</w:t>
            </w:r>
          </w:p>
        </w:tc>
        <w:tc>
          <w:tcPr>
            <w:tcW w:w="2268" w:type="dxa"/>
            <w:shd w:val="clear" w:color="auto" w:fill="D5E0E1"/>
            <w:vAlign w:val="center"/>
          </w:tcPr>
          <w:p w:rsidR="00BB1C79" w:rsidP="005B5FBD" w:rsidRDefault="003865D1" w14:paraId="71DA4773" w14:textId="77777777">
            <w:pPr>
              <w:rPr>
                <w:rFonts w:ascii="Lato" w:hAnsi="Lato"/>
                <w:b/>
                <w:sz w:val="22"/>
                <w:szCs w:val="22"/>
              </w:rPr>
            </w:pPr>
            <w:r>
              <w:rPr>
                <w:rFonts w:ascii="Lato" w:hAnsi="Lato"/>
                <w:b/>
                <w:sz w:val="22"/>
                <w:szCs w:val="22"/>
              </w:rPr>
              <w:t>Positions available</w:t>
            </w:r>
          </w:p>
        </w:tc>
        <w:tc>
          <w:tcPr>
            <w:tcW w:w="2958" w:type="dxa"/>
            <w:vAlign w:val="center"/>
          </w:tcPr>
          <w:p w:rsidRPr="00DE037C" w:rsidR="00BB1C79" w:rsidP="003865D1" w:rsidRDefault="00DF2371" w14:paraId="5DF3F692" w14:textId="7C8D70BA">
            <w:pPr>
              <w:rPr>
                <w:rFonts w:ascii="Lato" w:hAnsi="Lato"/>
                <w:bCs/>
                <w:iCs/>
                <w:sz w:val="22"/>
                <w:szCs w:val="22"/>
              </w:rPr>
            </w:pPr>
            <w:r>
              <w:rPr>
                <w:rFonts w:ascii="Lato" w:hAnsi="Lato"/>
                <w:bCs/>
                <w:iCs/>
                <w:sz w:val="22"/>
                <w:szCs w:val="22"/>
              </w:rPr>
              <w:t>1</w:t>
            </w:r>
          </w:p>
        </w:tc>
      </w:tr>
    </w:tbl>
    <w:p w:rsidRPr="005E601E" w:rsidR="00947C69" w:rsidRDefault="00947C69" w14:paraId="099DC0E5"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994C06" w:rsidTr="005B5FBD" w14:paraId="3CAA808C" w14:textId="77777777">
        <w:tc>
          <w:tcPr>
            <w:tcW w:w="10296" w:type="dxa"/>
            <w:shd w:val="clear" w:color="auto" w:fill="D5E0E1"/>
          </w:tcPr>
          <w:p w:rsidRPr="005E601E" w:rsidR="008A1691" w:rsidP="005B5FBD" w:rsidRDefault="00A338D7" w14:paraId="03FDDA40" w14:textId="77777777">
            <w:pPr>
              <w:rPr>
                <w:rFonts w:ascii="Lato" w:hAnsi="Lato"/>
                <w:b/>
                <w:sz w:val="22"/>
                <w:szCs w:val="22"/>
              </w:rPr>
            </w:pPr>
            <w:r w:rsidRPr="005E601E">
              <w:rPr>
                <w:rFonts w:ascii="Lato" w:hAnsi="Lato"/>
                <w:b/>
                <w:sz w:val="22"/>
                <w:szCs w:val="22"/>
              </w:rPr>
              <w:t xml:space="preserve">Team and </w:t>
            </w:r>
            <w:r w:rsidRPr="005E601E" w:rsidR="00BB6541">
              <w:rPr>
                <w:rFonts w:ascii="Lato" w:hAnsi="Lato"/>
                <w:b/>
                <w:sz w:val="22"/>
                <w:szCs w:val="22"/>
              </w:rPr>
              <w:t>Job Purpose</w:t>
            </w:r>
          </w:p>
        </w:tc>
      </w:tr>
      <w:tr w:rsidRPr="005E601E" w:rsidR="00994C06" w:rsidTr="005B5FBD" w14:paraId="2798394D" w14:textId="77777777">
        <w:trPr>
          <w:trHeight w:val="854"/>
        </w:trPr>
        <w:tc>
          <w:tcPr>
            <w:tcW w:w="10296" w:type="dxa"/>
          </w:tcPr>
          <w:p w:rsidRPr="00133AA6" w:rsidR="00133AA6" w:rsidP="00133AA6" w:rsidRDefault="00626423" w14:paraId="48899E42" w14:textId="77777777">
            <w:pPr>
              <w:rPr>
                <w:rFonts w:ascii="Lato" w:hAnsi="Lato"/>
                <w:bCs/>
                <w:iCs/>
                <w:sz w:val="22"/>
                <w:szCs w:val="22"/>
              </w:rPr>
            </w:pPr>
            <w:r>
              <w:rPr>
                <w:rFonts w:ascii="Lato" w:hAnsi="Lato"/>
                <w:b/>
                <w:bCs/>
                <w:iCs/>
                <w:sz w:val="22"/>
                <w:szCs w:val="22"/>
              </w:rPr>
              <w:t>Team purpos</w:t>
            </w:r>
            <w:r w:rsidR="001C752E">
              <w:rPr>
                <w:rFonts w:ascii="Lato" w:hAnsi="Lato"/>
                <w:b/>
                <w:bCs/>
                <w:iCs/>
                <w:sz w:val="22"/>
                <w:szCs w:val="22"/>
              </w:rPr>
              <w:t>e</w:t>
            </w:r>
            <w:r w:rsidR="00DF2371">
              <w:rPr>
                <w:rFonts w:ascii="Lato" w:hAnsi="Lato"/>
                <w:b/>
                <w:bCs/>
                <w:iCs/>
                <w:sz w:val="22"/>
                <w:szCs w:val="22"/>
              </w:rPr>
              <w:br/>
            </w:r>
            <w:proofErr w:type="spellStart"/>
            <w:r w:rsidRPr="00133AA6" w:rsidR="00133AA6">
              <w:rPr>
                <w:rFonts w:ascii="Lato" w:hAnsi="Lato"/>
                <w:bCs/>
                <w:iCs/>
                <w:sz w:val="22"/>
                <w:szCs w:val="22"/>
              </w:rPr>
              <w:t>Purpose</w:t>
            </w:r>
            <w:proofErr w:type="spellEnd"/>
            <w:r w:rsidRPr="00133AA6" w:rsidR="00133AA6">
              <w:rPr>
                <w:rFonts w:ascii="Lato" w:hAnsi="Lato"/>
                <w:bCs/>
                <w:iCs/>
                <w:sz w:val="22"/>
                <w:szCs w:val="22"/>
              </w:rPr>
              <w:t xml:space="preserve"> of the team is to lead on the development and configuration of Save the Children’s global</w:t>
            </w:r>
          </w:p>
          <w:p w:rsidRPr="00133AA6" w:rsidR="00133AA6" w:rsidP="00133AA6" w:rsidRDefault="00133AA6" w14:paraId="6289314D" w14:textId="77777777">
            <w:pPr>
              <w:rPr>
                <w:rFonts w:ascii="Lato" w:hAnsi="Lato"/>
                <w:bCs/>
                <w:iCs/>
                <w:sz w:val="22"/>
                <w:szCs w:val="22"/>
              </w:rPr>
            </w:pPr>
            <w:r w:rsidRPr="00133AA6">
              <w:rPr>
                <w:rFonts w:ascii="Lato" w:hAnsi="Lato"/>
                <w:bCs/>
                <w:iCs/>
                <w:sz w:val="22"/>
                <w:szCs w:val="22"/>
              </w:rPr>
              <w:t>business and operating applications used across SCI and Members. The team are key to maintaining the</w:t>
            </w:r>
          </w:p>
          <w:p w:rsidRPr="00133AA6" w:rsidR="00133AA6" w:rsidP="00133AA6" w:rsidRDefault="00133AA6" w14:paraId="44354352" w14:textId="77777777">
            <w:pPr>
              <w:rPr>
                <w:rFonts w:ascii="Lato" w:hAnsi="Lato"/>
                <w:bCs/>
                <w:iCs/>
                <w:sz w:val="22"/>
                <w:szCs w:val="22"/>
              </w:rPr>
            </w:pPr>
            <w:r w:rsidRPr="00133AA6">
              <w:rPr>
                <w:rFonts w:ascii="Lato" w:hAnsi="Lato"/>
                <w:bCs/>
                <w:iCs/>
                <w:sz w:val="22"/>
                <w:szCs w:val="22"/>
              </w:rPr>
              <w:t>application portfolio as fit for purpose and developing new and existing systems in line with business</w:t>
            </w:r>
          </w:p>
          <w:p w:rsidRPr="00133AA6" w:rsidR="00133AA6" w:rsidP="00133AA6" w:rsidRDefault="00133AA6" w14:paraId="4A646D4A" w14:textId="77777777">
            <w:pPr>
              <w:rPr>
                <w:rFonts w:ascii="Lato" w:hAnsi="Lato"/>
                <w:bCs/>
                <w:iCs/>
                <w:sz w:val="22"/>
                <w:szCs w:val="22"/>
              </w:rPr>
            </w:pPr>
            <w:r w:rsidRPr="00133AA6">
              <w:rPr>
                <w:rFonts w:ascii="Lato" w:hAnsi="Lato"/>
                <w:bCs/>
                <w:iCs/>
                <w:sz w:val="22"/>
                <w:szCs w:val="22"/>
              </w:rPr>
              <w:t>requirements, maximising the value they deliver and enabling our organisation to achieve impact for</w:t>
            </w:r>
          </w:p>
          <w:p w:rsidRPr="00133AA6" w:rsidR="00133AA6" w:rsidP="00133AA6" w:rsidRDefault="00133AA6" w14:paraId="09C19B2F" w14:textId="77777777">
            <w:pPr>
              <w:rPr>
                <w:rFonts w:ascii="Lato" w:hAnsi="Lato"/>
                <w:bCs/>
                <w:iCs/>
                <w:sz w:val="22"/>
                <w:szCs w:val="22"/>
              </w:rPr>
            </w:pPr>
            <w:r w:rsidRPr="00133AA6">
              <w:rPr>
                <w:rFonts w:ascii="Lato" w:hAnsi="Lato"/>
                <w:bCs/>
                <w:iCs/>
                <w:sz w:val="22"/>
                <w:szCs w:val="22"/>
              </w:rPr>
              <w:t>children. Working in partnership with Transformation Delivery, the team are accountable for delivery of</w:t>
            </w:r>
          </w:p>
          <w:p w:rsidRPr="00133AA6" w:rsidR="00133AA6" w:rsidP="00133AA6" w:rsidRDefault="00133AA6" w14:paraId="636B11BE" w14:textId="77777777">
            <w:pPr>
              <w:rPr>
                <w:rFonts w:ascii="Lato" w:hAnsi="Lato"/>
                <w:bCs/>
                <w:iCs/>
                <w:sz w:val="22"/>
                <w:szCs w:val="22"/>
              </w:rPr>
            </w:pPr>
            <w:r w:rsidRPr="00133AA6">
              <w:rPr>
                <w:rFonts w:ascii="Lato" w:hAnsi="Lato"/>
                <w:bCs/>
                <w:iCs/>
                <w:sz w:val="22"/>
                <w:szCs w:val="22"/>
              </w:rPr>
              <w:t>application developments for Transformation Delivery projects, SCI Functions and internal IT functions.</w:t>
            </w:r>
          </w:p>
          <w:p w:rsidRPr="00033EB6" w:rsidR="00626423" w:rsidP="00A338D7" w:rsidRDefault="00626423" w14:paraId="7E92E555" w14:textId="77777777">
            <w:pPr>
              <w:rPr>
                <w:rFonts w:ascii="Lato" w:hAnsi="Lato"/>
                <w:bCs/>
                <w:iCs/>
                <w:color w:val="000000"/>
                <w:sz w:val="22"/>
                <w:szCs w:val="22"/>
              </w:rPr>
            </w:pPr>
          </w:p>
          <w:p w:rsidRPr="00B62DDE" w:rsidR="00B62DDE" w:rsidP="00B62DDE" w:rsidRDefault="00626423" w14:paraId="77EA2D94" w14:textId="45489E26">
            <w:pPr>
              <w:rPr>
                <w:rFonts w:ascii="Lato" w:hAnsi="Lato"/>
                <w:bCs/>
                <w:iCs/>
                <w:sz w:val="22"/>
                <w:szCs w:val="22"/>
              </w:rPr>
            </w:pPr>
            <w:r w:rsidRPr="00033EB6">
              <w:rPr>
                <w:rFonts w:ascii="Lato" w:hAnsi="Lato"/>
                <w:b/>
                <w:bCs/>
                <w:iCs/>
                <w:color w:val="000000"/>
                <w:sz w:val="22"/>
                <w:szCs w:val="22"/>
              </w:rPr>
              <w:t>Role</w:t>
            </w:r>
            <w:r w:rsidRPr="00033EB6" w:rsidR="00185184">
              <w:rPr>
                <w:rFonts w:ascii="Lato" w:hAnsi="Lato"/>
                <w:b/>
                <w:bCs/>
                <w:iCs/>
                <w:color w:val="000000"/>
                <w:sz w:val="22"/>
                <w:szCs w:val="22"/>
              </w:rPr>
              <w:t xml:space="preserve"> purpose</w:t>
            </w:r>
            <w:r w:rsidR="00DF2371">
              <w:rPr>
                <w:rFonts w:ascii="Lato" w:hAnsi="Lato"/>
                <w:b/>
                <w:bCs/>
                <w:iCs/>
                <w:color w:val="000000"/>
                <w:sz w:val="22"/>
                <w:szCs w:val="22"/>
              </w:rPr>
              <w:br/>
            </w:r>
            <w:r w:rsidRPr="00B62DDE" w:rsidR="00B62DDE">
              <w:rPr>
                <w:rFonts w:ascii="Lato" w:hAnsi="Lato"/>
                <w:bCs/>
                <w:iCs/>
                <w:sz w:val="22"/>
                <w:szCs w:val="22"/>
              </w:rPr>
              <w:t>The role holder will be responsible for delivery of large and complex transformation</w:t>
            </w:r>
            <w:r w:rsidR="00B62DDE">
              <w:rPr>
                <w:rFonts w:ascii="Lato" w:hAnsi="Lato"/>
                <w:bCs/>
                <w:iCs/>
                <w:sz w:val="22"/>
                <w:szCs w:val="22"/>
              </w:rPr>
              <w:t xml:space="preserve"> </w:t>
            </w:r>
            <w:r w:rsidRPr="00B62DDE" w:rsidR="00B62DDE">
              <w:rPr>
                <w:rFonts w:ascii="Lato" w:hAnsi="Lato"/>
                <w:bCs/>
                <w:iCs/>
                <w:sz w:val="22"/>
                <w:szCs w:val="22"/>
              </w:rPr>
              <w:t>projects, in partnership with internal stakeholders and external partners. The role involves</w:t>
            </w:r>
            <w:r w:rsidR="00B62DDE">
              <w:rPr>
                <w:rFonts w:ascii="Lato" w:hAnsi="Lato"/>
                <w:bCs/>
                <w:iCs/>
                <w:sz w:val="22"/>
                <w:szCs w:val="22"/>
              </w:rPr>
              <w:t xml:space="preserve"> </w:t>
            </w:r>
            <w:r w:rsidRPr="00B62DDE" w:rsidR="00B62DDE">
              <w:rPr>
                <w:rFonts w:ascii="Lato" w:hAnsi="Lato"/>
                <w:bCs/>
                <w:iCs/>
                <w:sz w:val="22"/>
                <w:szCs w:val="22"/>
              </w:rPr>
              <w:t>designing, building and continually improving Drupal-based web applications as well as working</w:t>
            </w:r>
            <w:r w:rsidR="00B62DDE">
              <w:rPr>
                <w:rFonts w:ascii="Lato" w:hAnsi="Lato"/>
                <w:bCs/>
                <w:iCs/>
                <w:sz w:val="22"/>
                <w:szCs w:val="22"/>
              </w:rPr>
              <w:t xml:space="preserve"> </w:t>
            </w:r>
            <w:r w:rsidRPr="00B62DDE" w:rsidR="00B62DDE">
              <w:rPr>
                <w:rFonts w:ascii="Lato" w:hAnsi="Lato"/>
                <w:bCs/>
                <w:iCs/>
                <w:sz w:val="22"/>
                <w:szCs w:val="22"/>
              </w:rPr>
              <w:t xml:space="preserve">on a wide range of other web applications using different technologies. </w:t>
            </w:r>
            <w:r w:rsidR="00B62DDE">
              <w:rPr>
                <w:rFonts w:ascii="Lato" w:hAnsi="Lato"/>
                <w:bCs/>
                <w:iCs/>
                <w:sz w:val="22"/>
                <w:szCs w:val="22"/>
              </w:rPr>
              <w:t xml:space="preserve">The role holder </w:t>
            </w:r>
            <w:r w:rsidRPr="00B62DDE" w:rsidR="00B62DDE">
              <w:rPr>
                <w:rFonts w:ascii="Lato" w:hAnsi="Lato"/>
                <w:bCs/>
                <w:iCs/>
                <w:sz w:val="22"/>
                <w:szCs w:val="22"/>
              </w:rPr>
              <w:t>will focus on creating highly available, test-driven, fast and resilient websites, while setting up</w:t>
            </w:r>
            <w:r w:rsidR="00B62DDE">
              <w:rPr>
                <w:rFonts w:ascii="Lato" w:hAnsi="Lato"/>
                <w:bCs/>
                <w:iCs/>
                <w:sz w:val="22"/>
                <w:szCs w:val="22"/>
              </w:rPr>
              <w:t xml:space="preserve"> </w:t>
            </w:r>
            <w:r w:rsidRPr="00B62DDE" w:rsidR="00B62DDE">
              <w:rPr>
                <w:rFonts w:ascii="Lato" w:hAnsi="Lato"/>
                <w:bCs/>
                <w:iCs/>
                <w:sz w:val="22"/>
                <w:szCs w:val="22"/>
              </w:rPr>
              <w:t>best practices for others to adhere to. The role also involves coaching and mentoring other</w:t>
            </w:r>
            <w:r w:rsidR="00B62DDE">
              <w:rPr>
                <w:rFonts w:ascii="Lato" w:hAnsi="Lato"/>
                <w:bCs/>
                <w:iCs/>
                <w:sz w:val="22"/>
                <w:szCs w:val="22"/>
              </w:rPr>
              <w:t xml:space="preserve"> </w:t>
            </w:r>
            <w:r w:rsidRPr="00B62DDE" w:rsidR="00B62DDE">
              <w:rPr>
                <w:rFonts w:ascii="Lato" w:hAnsi="Lato"/>
                <w:bCs/>
                <w:iCs/>
                <w:sz w:val="22"/>
                <w:szCs w:val="22"/>
              </w:rPr>
              <w:t>developers to consolidate a strong in-house SCRUM team.</w:t>
            </w:r>
          </w:p>
          <w:p w:rsidRPr="00B62DDE" w:rsidR="00B62DDE" w:rsidP="00B62DDE" w:rsidRDefault="00B62DDE" w14:paraId="0CB8B937" w14:textId="77777777">
            <w:pPr>
              <w:rPr>
                <w:rFonts w:ascii="Lato" w:hAnsi="Lato"/>
                <w:bCs/>
                <w:iCs/>
                <w:sz w:val="22"/>
                <w:szCs w:val="22"/>
              </w:rPr>
            </w:pPr>
          </w:p>
          <w:p w:rsidRPr="00B62DDE" w:rsidR="00B62DDE" w:rsidP="00B62DDE" w:rsidRDefault="00B62DDE" w14:paraId="339B4552" w14:textId="2A9B85C3">
            <w:pPr>
              <w:rPr>
                <w:rFonts w:ascii="Lato" w:hAnsi="Lato"/>
                <w:bCs/>
                <w:iCs/>
                <w:sz w:val="22"/>
                <w:szCs w:val="22"/>
              </w:rPr>
            </w:pPr>
            <w:r w:rsidRPr="00B62DDE">
              <w:rPr>
                <w:rFonts w:ascii="Lato" w:hAnsi="Lato"/>
                <w:bCs/>
                <w:iCs/>
                <w:sz w:val="22"/>
                <w:szCs w:val="22"/>
              </w:rPr>
              <w:t xml:space="preserve">Working with the infrastructure team and the IT security team, </w:t>
            </w:r>
            <w:r w:rsidR="00C55D94">
              <w:rPr>
                <w:rFonts w:ascii="Lato" w:hAnsi="Lato"/>
                <w:bCs/>
                <w:iCs/>
                <w:sz w:val="22"/>
                <w:szCs w:val="22"/>
              </w:rPr>
              <w:t>the role holder</w:t>
            </w:r>
            <w:r w:rsidRPr="00B62DDE">
              <w:rPr>
                <w:rFonts w:ascii="Lato" w:hAnsi="Lato"/>
                <w:bCs/>
                <w:iCs/>
                <w:sz w:val="22"/>
                <w:szCs w:val="22"/>
              </w:rPr>
              <w:t xml:space="preserve"> will be</w:t>
            </w:r>
            <w:r>
              <w:rPr>
                <w:rFonts w:ascii="Lato" w:hAnsi="Lato"/>
                <w:bCs/>
                <w:iCs/>
                <w:sz w:val="22"/>
                <w:szCs w:val="22"/>
              </w:rPr>
              <w:t xml:space="preserve"> </w:t>
            </w:r>
            <w:r w:rsidRPr="00B62DDE">
              <w:rPr>
                <w:rFonts w:ascii="Lato" w:hAnsi="Lato"/>
                <w:bCs/>
                <w:iCs/>
                <w:sz w:val="22"/>
                <w:szCs w:val="22"/>
              </w:rPr>
              <w:t>responsible for setting up and maintaining relevant environments, and to ensure security and</w:t>
            </w:r>
            <w:r>
              <w:rPr>
                <w:rFonts w:ascii="Lato" w:hAnsi="Lato"/>
                <w:bCs/>
                <w:iCs/>
                <w:sz w:val="22"/>
                <w:szCs w:val="22"/>
              </w:rPr>
              <w:t xml:space="preserve"> </w:t>
            </w:r>
            <w:r w:rsidRPr="00B62DDE">
              <w:rPr>
                <w:rFonts w:ascii="Lato" w:hAnsi="Lato"/>
                <w:bCs/>
                <w:iCs/>
                <w:sz w:val="22"/>
                <w:szCs w:val="22"/>
              </w:rPr>
              <w:t>reliability of all systems</w:t>
            </w:r>
            <w:r w:rsidR="00C55D94">
              <w:rPr>
                <w:rFonts w:ascii="Lato" w:hAnsi="Lato"/>
                <w:bCs/>
                <w:iCs/>
                <w:sz w:val="22"/>
                <w:szCs w:val="22"/>
              </w:rPr>
              <w:t xml:space="preserve"> as well as</w:t>
            </w:r>
            <w:r w:rsidRPr="00B62DDE">
              <w:rPr>
                <w:rFonts w:ascii="Lato" w:hAnsi="Lato"/>
                <w:bCs/>
                <w:iCs/>
                <w:sz w:val="22"/>
                <w:szCs w:val="22"/>
              </w:rPr>
              <w:t xml:space="preserve"> ensur</w:t>
            </w:r>
            <w:r w:rsidR="00C55D94">
              <w:rPr>
                <w:rFonts w:ascii="Lato" w:hAnsi="Lato"/>
                <w:bCs/>
                <w:iCs/>
                <w:sz w:val="22"/>
                <w:szCs w:val="22"/>
              </w:rPr>
              <w:t xml:space="preserve">ing </w:t>
            </w:r>
            <w:r w:rsidRPr="00B62DDE">
              <w:rPr>
                <w:rFonts w:ascii="Lato" w:hAnsi="Lato"/>
                <w:bCs/>
                <w:iCs/>
                <w:sz w:val="22"/>
                <w:szCs w:val="22"/>
              </w:rPr>
              <w:t>all integration pieces with other internal systems are managed</w:t>
            </w:r>
            <w:r>
              <w:rPr>
                <w:rFonts w:ascii="Lato" w:hAnsi="Lato"/>
                <w:bCs/>
                <w:iCs/>
                <w:sz w:val="22"/>
                <w:szCs w:val="22"/>
              </w:rPr>
              <w:t xml:space="preserve"> </w:t>
            </w:r>
            <w:r w:rsidRPr="00B62DDE">
              <w:rPr>
                <w:rFonts w:ascii="Lato" w:hAnsi="Lato"/>
                <w:bCs/>
                <w:iCs/>
                <w:sz w:val="22"/>
                <w:szCs w:val="22"/>
              </w:rPr>
              <w:t xml:space="preserve">correctly to minimise </w:t>
            </w:r>
            <w:r w:rsidR="004661CE">
              <w:rPr>
                <w:rFonts w:ascii="Lato" w:hAnsi="Lato"/>
                <w:bCs/>
                <w:iCs/>
                <w:sz w:val="22"/>
                <w:szCs w:val="22"/>
              </w:rPr>
              <w:t xml:space="preserve">the </w:t>
            </w:r>
            <w:r w:rsidRPr="00B62DDE">
              <w:rPr>
                <w:rFonts w:ascii="Lato" w:hAnsi="Lato"/>
                <w:bCs/>
                <w:iCs/>
                <w:sz w:val="22"/>
                <w:szCs w:val="22"/>
              </w:rPr>
              <w:t>risk and impact of changes.</w:t>
            </w:r>
          </w:p>
          <w:p w:rsidRPr="005E601E" w:rsidR="004D54ED" w:rsidP="00A338D7" w:rsidRDefault="004D54ED" w14:paraId="75FDE071" w14:textId="66BF3C7E">
            <w:pPr>
              <w:rPr>
                <w:rFonts w:ascii="Lato" w:hAnsi="Lato"/>
                <w:bCs/>
                <w:iCs/>
                <w:sz w:val="22"/>
                <w:szCs w:val="22"/>
              </w:rPr>
            </w:pPr>
          </w:p>
        </w:tc>
      </w:tr>
    </w:tbl>
    <w:p w:rsidRPr="005E601E" w:rsidR="005445B4" w:rsidRDefault="005445B4" w14:paraId="15DB0855"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994C06" w:rsidTr="116D3987" w14:paraId="0ED9983E" w14:textId="77777777">
        <w:tc>
          <w:tcPr>
            <w:tcW w:w="10296" w:type="dxa"/>
            <w:shd w:val="clear" w:color="auto" w:fill="D5E0E1"/>
          </w:tcPr>
          <w:p w:rsidRPr="005E601E" w:rsidR="008A1691" w:rsidP="005B5FBD" w:rsidRDefault="00BB6541" w14:paraId="0EDB51B0" w14:textId="77777777">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Pr="00450849" w:rsidR="00994C06" w:rsidTr="116D3987" w14:paraId="74E92E26" w14:textId="77777777">
        <w:tc>
          <w:tcPr>
            <w:tcW w:w="10296" w:type="dxa"/>
          </w:tcPr>
          <w:p w:rsidR="00477024" w:rsidP="116D3987" w:rsidRDefault="08315C9E" w14:paraId="787EF779" w14:textId="77777777">
            <w:pPr>
              <w:numPr>
                <w:ilvl w:val="0"/>
                <w:numId w:val="18"/>
              </w:numPr>
              <w:shd w:val="clear" w:color="auto" w:fill="FFFFFF" w:themeFill="background1"/>
              <w:spacing w:before="100" w:beforeAutospacing="1" w:after="100" w:afterAutospacing="1"/>
              <w:rPr>
                <w:rFonts w:ascii="Lato" w:hAnsi="Lato" w:eastAsia="Lato" w:cs="Lato"/>
                <w:color w:val="242424"/>
                <w:sz w:val="22"/>
                <w:szCs w:val="22"/>
                <w:lang w:eastAsia="en-GB"/>
                <w:rPrChange w:author="Amoko, Clifford" w:date="2024-12-11T14:35:00Z" w:id="2">
                  <w:rPr>
                    <w:rFonts w:ascii="Segoe UI" w:hAnsi="Segoe UI" w:cs="Segoe UI"/>
                    <w:color w:val="242424"/>
                    <w:sz w:val="21"/>
                    <w:szCs w:val="21"/>
                    <w:lang w:eastAsia="en-GB"/>
                  </w:rPr>
                </w:rPrChange>
              </w:rPr>
            </w:pPr>
            <w:r w:rsidRPr="116D3987">
              <w:rPr>
                <w:rFonts w:ascii="Lato" w:hAnsi="Lato" w:eastAsia="Lato" w:cs="Lato"/>
                <w:color w:val="242424"/>
                <w:sz w:val="22"/>
                <w:szCs w:val="22"/>
                <w:rPrChange w:author="Amoko, Clifford" w:date="2024-12-11T14:35:00Z" w:id="3">
                  <w:rPr>
                    <w:rFonts w:ascii="Segoe UI" w:hAnsi="Segoe UI" w:cs="Segoe UI"/>
                    <w:color w:val="242424"/>
                    <w:sz w:val="21"/>
                    <w:szCs w:val="21"/>
                  </w:rPr>
                </w:rPrChange>
              </w:rPr>
              <w:t>Design and build web applications based on detailed requirements.</w:t>
            </w:r>
          </w:p>
          <w:p w:rsidR="00477024" w:rsidP="116D3987" w:rsidRDefault="08315C9E" w14:paraId="39E8D8D0" w14:textId="77777777">
            <w:pPr>
              <w:numPr>
                <w:ilvl w:val="0"/>
                <w:numId w:val="18"/>
              </w:numPr>
              <w:shd w:val="clear" w:color="auto" w:fill="FFFFFF" w:themeFill="background1"/>
              <w:spacing w:before="100" w:beforeAutospacing="1" w:after="100" w:afterAutospacing="1"/>
              <w:rPr>
                <w:rFonts w:ascii="Lato" w:hAnsi="Lato" w:eastAsia="Lato" w:cs="Lato"/>
                <w:color w:val="242424"/>
                <w:sz w:val="22"/>
                <w:szCs w:val="22"/>
                <w:rPrChange w:author="Amoko, Clifford" w:date="2024-12-11T14:35:00Z" w:id="4">
                  <w:rPr>
                    <w:rFonts w:ascii="Segoe UI" w:hAnsi="Segoe UI" w:cs="Segoe UI"/>
                    <w:color w:val="242424"/>
                    <w:sz w:val="21"/>
                    <w:szCs w:val="21"/>
                  </w:rPr>
                </w:rPrChange>
              </w:rPr>
            </w:pPr>
            <w:r w:rsidRPr="116D3987">
              <w:rPr>
                <w:rFonts w:ascii="Lato" w:hAnsi="Lato" w:eastAsia="Lato" w:cs="Lato"/>
                <w:color w:val="242424"/>
                <w:sz w:val="22"/>
                <w:szCs w:val="22"/>
                <w:rPrChange w:author="Amoko, Clifford" w:date="2024-12-11T14:35:00Z" w:id="5">
                  <w:rPr>
                    <w:rFonts w:ascii="Segoe UI" w:hAnsi="Segoe UI" w:cs="Segoe UI"/>
                    <w:color w:val="242424"/>
                    <w:sz w:val="21"/>
                    <w:szCs w:val="21"/>
                  </w:rPr>
                </w:rPrChange>
              </w:rPr>
              <w:t>Create high-performance, dynamic templates from flat design files.</w:t>
            </w:r>
          </w:p>
          <w:p w:rsidR="00477024" w:rsidP="116D3987" w:rsidRDefault="08315C9E" w14:paraId="34D28725" w14:textId="77777777">
            <w:pPr>
              <w:numPr>
                <w:ilvl w:val="0"/>
                <w:numId w:val="18"/>
              </w:numPr>
              <w:shd w:val="clear" w:color="auto" w:fill="FFFFFF" w:themeFill="background1"/>
              <w:spacing w:before="100" w:beforeAutospacing="1" w:after="100" w:afterAutospacing="1"/>
              <w:rPr>
                <w:rFonts w:ascii="Lato" w:hAnsi="Lato" w:eastAsia="Lato" w:cs="Lato"/>
                <w:color w:val="242424"/>
                <w:sz w:val="22"/>
                <w:szCs w:val="22"/>
                <w:rPrChange w:author="Amoko, Clifford" w:date="2024-12-11T14:35:00Z" w:id="6">
                  <w:rPr>
                    <w:rFonts w:ascii="Segoe UI" w:hAnsi="Segoe UI" w:cs="Segoe UI"/>
                    <w:color w:val="242424"/>
                    <w:sz w:val="21"/>
                    <w:szCs w:val="21"/>
                  </w:rPr>
                </w:rPrChange>
              </w:rPr>
            </w:pPr>
            <w:r w:rsidRPr="116D3987">
              <w:rPr>
                <w:rFonts w:ascii="Lato" w:hAnsi="Lato" w:eastAsia="Lato" w:cs="Lato"/>
                <w:color w:val="242424"/>
                <w:sz w:val="22"/>
                <w:szCs w:val="22"/>
                <w:rPrChange w:author="Amoko, Clifford" w:date="2024-12-11T14:35:00Z" w:id="7">
                  <w:rPr>
                    <w:rFonts w:ascii="Segoe UI" w:hAnsi="Segoe UI" w:cs="Segoe UI"/>
                    <w:color w:val="242424"/>
                    <w:sz w:val="21"/>
                    <w:szCs w:val="21"/>
                  </w:rPr>
                </w:rPrChange>
              </w:rPr>
              <w:t>Ensure optimization, availability, and reliability of web applications.</w:t>
            </w:r>
          </w:p>
          <w:p w:rsidR="00477024" w:rsidP="116D3987" w:rsidRDefault="08315C9E" w14:paraId="0B975948" w14:textId="77777777">
            <w:pPr>
              <w:numPr>
                <w:ilvl w:val="0"/>
                <w:numId w:val="18"/>
              </w:numPr>
              <w:shd w:val="clear" w:color="auto" w:fill="FFFFFF" w:themeFill="background1"/>
              <w:spacing w:before="100" w:beforeAutospacing="1" w:after="100" w:afterAutospacing="1"/>
              <w:rPr>
                <w:rFonts w:ascii="Lato" w:hAnsi="Lato" w:eastAsia="Lato" w:cs="Lato"/>
                <w:color w:val="242424"/>
                <w:sz w:val="22"/>
                <w:szCs w:val="22"/>
                <w:rPrChange w:author="Amoko, Clifford" w:date="2024-12-11T14:35:00Z" w:id="8">
                  <w:rPr>
                    <w:rFonts w:ascii="Segoe UI" w:hAnsi="Segoe UI" w:cs="Segoe UI"/>
                    <w:color w:val="242424"/>
                    <w:sz w:val="21"/>
                    <w:szCs w:val="21"/>
                  </w:rPr>
                </w:rPrChange>
              </w:rPr>
            </w:pPr>
            <w:r w:rsidRPr="116D3987">
              <w:rPr>
                <w:rFonts w:ascii="Lato" w:hAnsi="Lato" w:eastAsia="Lato" w:cs="Lato"/>
                <w:color w:val="242424"/>
                <w:sz w:val="22"/>
                <w:szCs w:val="22"/>
                <w:rPrChange w:author="Amoko, Clifford" w:date="2024-12-11T14:35:00Z" w:id="9">
                  <w:rPr>
                    <w:rFonts w:ascii="Segoe UI" w:hAnsi="Segoe UI" w:cs="Segoe UI"/>
                    <w:color w:val="242424"/>
                    <w:sz w:val="21"/>
                    <w:szCs w:val="21"/>
                  </w:rPr>
                </w:rPrChange>
              </w:rPr>
              <w:t>Develop custom Drupal modules to build advanced features and integrate with external systems.</w:t>
            </w:r>
          </w:p>
          <w:p w:rsidR="00477024" w:rsidP="116D3987" w:rsidRDefault="08315C9E" w14:paraId="4848D388" w14:textId="77777777">
            <w:pPr>
              <w:numPr>
                <w:ilvl w:val="0"/>
                <w:numId w:val="18"/>
              </w:numPr>
              <w:shd w:val="clear" w:color="auto" w:fill="FFFFFF" w:themeFill="background1"/>
              <w:spacing w:before="100" w:beforeAutospacing="1" w:after="100" w:afterAutospacing="1"/>
              <w:rPr>
                <w:rFonts w:ascii="Lato" w:hAnsi="Lato" w:eastAsia="Lato" w:cs="Lato"/>
                <w:color w:val="242424"/>
                <w:sz w:val="22"/>
                <w:szCs w:val="22"/>
                <w:rPrChange w:author="Amoko, Clifford" w:date="2024-12-11T14:35:00Z" w:id="10">
                  <w:rPr>
                    <w:rFonts w:ascii="Segoe UI" w:hAnsi="Segoe UI" w:cs="Segoe UI"/>
                    <w:color w:val="242424"/>
                    <w:sz w:val="21"/>
                    <w:szCs w:val="21"/>
                  </w:rPr>
                </w:rPrChange>
              </w:rPr>
            </w:pPr>
            <w:r w:rsidRPr="116D3987">
              <w:rPr>
                <w:rFonts w:ascii="Lato" w:hAnsi="Lato" w:eastAsia="Lato" w:cs="Lato"/>
                <w:color w:val="242424"/>
                <w:sz w:val="22"/>
                <w:szCs w:val="22"/>
                <w:rPrChange w:author="Amoko, Clifford" w:date="2024-12-11T14:35:00Z" w:id="11">
                  <w:rPr>
                    <w:rFonts w:ascii="Segoe UI" w:hAnsi="Segoe UI" w:cs="Segoe UI"/>
                    <w:color w:val="242424"/>
                    <w:sz w:val="21"/>
                    <w:szCs w:val="21"/>
                  </w:rPr>
                </w:rPrChange>
              </w:rPr>
              <w:t>Collaborate with the digital fundraising team to optimize organic search and conversion rates.</w:t>
            </w:r>
          </w:p>
          <w:p w:rsidR="00477024" w:rsidP="116D3987" w:rsidRDefault="08315C9E" w14:paraId="2CE7E0F9" w14:textId="77777777">
            <w:pPr>
              <w:numPr>
                <w:ilvl w:val="0"/>
                <w:numId w:val="18"/>
              </w:numPr>
              <w:shd w:val="clear" w:color="auto" w:fill="FFFFFF" w:themeFill="background1"/>
              <w:spacing w:before="100" w:beforeAutospacing="1" w:after="100" w:afterAutospacing="1"/>
              <w:rPr>
                <w:rFonts w:ascii="Lato" w:hAnsi="Lato" w:eastAsia="Lato" w:cs="Lato"/>
                <w:color w:val="242424"/>
                <w:sz w:val="22"/>
                <w:szCs w:val="22"/>
                <w:rPrChange w:author="Amoko, Clifford" w:date="2024-12-11T14:35:00Z" w:id="12">
                  <w:rPr>
                    <w:rFonts w:ascii="Segoe UI" w:hAnsi="Segoe UI" w:cs="Segoe UI"/>
                    <w:color w:val="242424"/>
                    <w:sz w:val="21"/>
                    <w:szCs w:val="21"/>
                  </w:rPr>
                </w:rPrChange>
              </w:rPr>
            </w:pPr>
            <w:r w:rsidRPr="116D3987">
              <w:rPr>
                <w:rFonts w:ascii="Lato" w:hAnsi="Lato" w:eastAsia="Lato" w:cs="Lato"/>
                <w:color w:val="242424"/>
                <w:sz w:val="22"/>
                <w:szCs w:val="22"/>
                <w:rPrChange w:author="Amoko, Clifford" w:date="2024-12-11T14:35:00Z" w:id="13">
                  <w:rPr>
                    <w:rFonts w:ascii="Segoe UI" w:hAnsi="Segoe UI" w:cs="Segoe UI"/>
                    <w:color w:val="242424"/>
                    <w:sz w:val="21"/>
                    <w:szCs w:val="21"/>
                  </w:rPr>
                </w:rPrChange>
              </w:rPr>
              <w:t>Influence architecture decisions to build future-proof solutions.</w:t>
            </w:r>
          </w:p>
          <w:p w:rsidR="00477024" w:rsidP="116D3987" w:rsidRDefault="08315C9E" w14:paraId="56AE7EC2" w14:textId="77777777">
            <w:pPr>
              <w:numPr>
                <w:ilvl w:val="0"/>
                <w:numId w:val="18"/>
              </w:numPr>
              <w:shd w:val="clear" w:color="auto" w:fill="FFFFFF" w:themeFill="background1"/>
              <w:spacing w:before="100" w:beforeAutospacing="1" w:after="100" w:afterAutospacing="1"/>
              <w:rPr>
                <w:rFonts w:ascii="Lato" w:hAnsi="Lato" w:eastAsia="Lato" w:cs="Lato"/>
                <w:color w:val="242424"/>
                <w:sz w:val="22"/>
                <w:szCs w:val="22"/>
                <w:rPrChange w:author="Amoko, Clifford" w:date="2024-12-11T14:35:00Z" w:id="14">
                  <w:rPr>
                    <w:rFonts w:ascii="Segoe UI" w:hAnsi="Segoe UI" w:cs="Segoe UI"/>
                    <w:color w:val="242424"/>
                    <w:sz w:val="21"/>
                    <w:szCs w:val="21"/>
                  </w:rPr>
                </w:rPrChange>
              </w:rPr>
            </w:pPr>
            <w:r w:rsidRPr="116D3987">
              <w:rPr>
                <w:rFonts w:ascii="Lato" w:hAnsi="Lato" w:eastAsia="Lato" w:cs="Lato"/>
                <w:color w:val="242424"/>
                <w:sz w:val="22"/>
                <w:szCs w:val="22"/>
                <w:rPrChange w:author="Amoko, Clifford" w:date="2024-12-11T14:35:00Z" w:id="15">
                  <w:rPr>
                    <w:rFonts w:ascii="Segoe UI" w:hAnsi="Segoe UI" w:cs="Segoe UI"/>
                    <w:color w:val="242424"/>
                    <w:sz w:val="21"/>
                    <w:szCs w:val="21"/>
                  </w:rPr>
                </w:rPrChange>
              </w:rPr>
              <w:t>Design and manage the release process and the product lifecycle.</w:t>
            </w:r>
          </w:p>
          <w:p w:rsidR="00477024" w:rsidP="116D3987" w:rsidRDefault="08315C9E" w14:paraId="7F41AB32" w14:textId="77777777">
            <w:pPr>
              <w:numPr>
                <w:ilvl w:val="0"/>
                <w:numId w:val="18"/>
              </w:numPr>
              <w:shd w:val="clear" w:color="auto" w:fill="FFFFFF" w:themeFill="background1"/>
              <w:spacing w:before="100" w:beforeAutospacing="1" w:after="100" w:afterAutospacing="1"/>
              <w:rPr>
                <w:rFonts w:ascii="Lato" w:hAnsi="Lato" w:eastAsia="Lato" w:cs="Lato"/>
                <w:color w:val="242424"/>
                <w:sz w:val="22"/>
                <w:szCs w:val="22"/>
                <w:rPrChange w:author="Amoko, Clifford" w:date="2024-12-11T14:35:00Z" w:id="16">
                  <w:rPr>
                    <w:rFonts w:ascii="Segoe UI" w:hAnsi="Segoe UI" w:cs="Segoe UI"/>
                    <w:color w:val="242424"/>
                    <w:sz w:val="21"/>
                    <w:szCs w:val="21"/>
                  </w:rPr>
                </w:rPrChange>
              </w:rPr>
            </w:pPr>
            <w:r w:rsidRPr="116D3987">
              <w:rPr>
                <w:rFonts w:ascii="Lato" w:hAnsi="Lato" w:eastAsia="Lato" w:cs="Lato"/>
                <w:color w:val="242424"/>
                <w:sz w:val="22"/>
                <w:szCs w:val="22"/>
                <w:rPrChange w:author="Amoko, Clifford" w:date="2024-12-11T14:35:00Z" w:id="17">
                  <w:rPr>
                    <w:rFonts w:ascii="Segoe UI" w:hAnsi="Segoe UI" w:cs="Segoe UI"/>
                    <w:color w:val="242424"/>
                    <w:sz w:val="21"/>
                    <w:szCs w:val="21"/>
                  </w:rPr>
                </w:rPrChange>
              </w:rPr>
              <w:t>Build effective CI/CD pipelines for immediate feedback and fast product iterations.</w:t>
            </w:r>
          </w:p>
          <w:p w:rsidR="00477024" w:rsidP="116D3987" w:rsidRDefault="08315C9E" w14:paraId="15518B63" w14:textId="77777777">
            <w:pPr>
              <w:numPr>
                <w:ilvl w:val="0"/>
                <w:numId w:val="18"/>
              </w:numPr>
              <w:shd w:val="clear" w:color="auto" w:fill="FFFFFF" w:themeFill="background1"/>
              <w:spacing w:before="100" w:beforeAutospacing="1" w:after="100" w:afterAutospacing="1"/>
              <w:rPr>
                <w:rFonts w:ascii="Lato" w:hAnsi="Lato" w:eastAsia="Lato" w:cs="Lato"/>
                <w:color w:val="242424"/>
                <w:sz w:val="22"/>
                <w:szCs w:val="22"/>
                <w:rPrChange w:author="Amoko, Clifford" w:date="2024-12-11T14:35:00Z" w:id="18">
                  <w:rPr>
                    <w:rFonts w:ascii="Segoe UI" w:hAnsi="Segoe UI" w:cs="Segoe UI"/>
                    <w:color w:val="242424"/>
                    <w:sz w:val="21"/>
                    <w:szCs w:val="21"/>
                  </w:rPr>
                </w:rPrChange>
              </w:rPr>
            </w:pPr>
            <w:r w:rsidRPr="116D3987">
              <w:rPr>
                <w:rFonts w:ascii="Lato" w:hAnsi="Lato" w:eastAsia="Lato" w:cs="Lato"/>
                <w:color w:val="242424"/>
                <w:sz w:val="22"/>
                <w:szCs w:val="22"/>
                <w:rPrChange w:author="Amoko, Clifford" w:date="2024-12-11T14:35:00Z" w:id="19">
                  <w:rPr>
                    <w:rFonts w:ascii="Segoe UI" w:hAnsi="Segoe UI" w:cs="Segoe UI"/>
                    <w:color w:val="242424"/>
                    <w:sz w:val="21"/>
                    <w:szCs w:val="21"/>
                  </w:rPr>
                </w:rPrChange>
              </w:rPr>
              <w:t>Lead and establish best practices for Drupal development within the organization.</w:t>
            </w:r>
          </w:p>
          <w:p w:rsidRPr="00477024" w:rsidR="00DA0123" w:rsidP="116D3987" w:rsidRDefault="08315C9E" w14:paraId="6EF62B54" w14:textId="76A959D4">
            <w:pPr>
              <w:numPr>
                <w:ilvl w:val="0"/>
                <w:numId w:val="18"/>
              </w:numPr>
              <w:shd w:val="clear" w:color="auto" w:fill="FFFFFF" w:themeFill="background1"/>
              <w:spacing w:before="100" w:beforeAutospacing="1" w:after="100" w:afterAutospacing="1"/>
              <w:rPr>
                <w:rFonts w:ascii="Lato" w:hAnsi="Lato" w:eastAsia="Lato" w:cs="Lato"/>
                <w:color w:val="242424"/>
                <w:sz w:val="22"/>
                <w:szCs w:val="22"/>
                <w:rPrChange w:author="Amoko, Clifford" w:date="2024-12-11T14:35:00Z" w:id="20">
                  <w:rPr>
                    <w:rFonts w:ascii="Segoe UI" w:hAnsi="Segoe UI" w:cs="Segoe UI"/>
                    <w:color w:val="242424"/>
                    <w:sz w:val="21"/>
                    <w:szCs w:val="21"/>
                  </w:rPr>
                </w:rPrChange>
              </w:rPr>
            </w:pPr>
            <w:r w:rsidRPr="116D3987">
              <w:rPr>
                <w:rFonts w:ascii="Lato" w:hAnsi="Lato" w:eastAsia="Lato" w:cs="Lato"/>
                <w:color w:val="242424"/>
                <w:sz w:val="22"/>
                <w:szCs w:val="22"/>
                <w:rPrChange w:author="Amoko, Clifford" w:date="2024-12-11T14:35:00Z" w:id="21">
                  <w:rPr>
                    <w:rFonts w:ascii="Segoe UI" w:hAnsi="Segoe UI" w:cs="Segoe UI"/>
                    <w:color w:val="242424"/>
                    <w:sz w:val="21"/>
                    <w:szCs w:val="21"/>
                  </w:rPr>
                </w:rPrChange>
              </w:rPr>
              <w:t>Advocate for test-driven development, design unit test strategies, and work with the testing team on integration and automated testing.</w:t>
            </w:r>
          </w:p>
        </w:tc>
      </w:tr>
    </w:tbl>
    <w:p w:rsidR="007A3D46" w:rsidP="007A3D46" w:rsidRDefault="007A3D46" w14:paraId="309C52BB" w14:textId="77777777">
      <w:pPr>
        <w:rPr>
          <w:rFonts w:ascii="Lato" w:hAnsi="Lato"/>
          <w:b/>
          <w:sz w:val="22"/>
          <w:szCs w:val="22"/>
        </w:rPr>
      </w:pPr>
    </w:p>
    <w:p w:rsidR="00284BAE" w:rsidP="007A3D46" w:rsidRDefault="00284BAE" w14:paraId="053882D0"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B42C23" w:rsidTr="00033EB6" w14:paraId="46CF175E" w14:textId="77777777">
        <w:tc>
          <w:tcPr>
            <w:tcW w:w="10296" w:type="dxa"/>
            <w:shd w:val="clear" w:color="auto" w:fill="D5E0E1"/>
          </w:tcPr>
          <w:p w:rsidRPr="005E601E" w:rsidR="00B42C23" w:rsidP="00033EB6" w:rsidRDefault="00B42C23" w14:paraId="781E8B33" w14:textId="77777777">
            <w:pPr>
              <w:rPr>
                <w:rFonts w:ascii="Lato" w:hAnsi="Lato"/>
                <w:b/>
                <w:sz w:val="22"/>
                <w:szCs w:val="22"/>
              </w:rPr>
            </w:pPr>
            <w:r>
              <w:rPr>
                <w:rFonts w:ascii="Lato" w:hAnsi="Lato"/>
                <w:b/>
                <w:sz w:val="22"/>
                <w:szCs w:val="22"/>
              </w:rPr>
              <w:t>Budget</w:t>
            </w:r>
          </w:p>
        </w:tc>
      </w:tr>
      <w:tr w:rsidRPr="005E601E" w:rsidR="00B42C23" w:rsidTr="00033EB6" w14:paraId="1801297C" w14:textId="77777777">
        <w:tc>
          <w:tcPr>
            <w:tcW w:w="10296" w:type="dxa"/>
          </w:tcPr>
          <w:p w:rsidRPr="00B42C23" w:rsidR="00B42C23" w:rsidP="00DE037C" w:rsidRDefault="00C60835" w14:paraId="11C04419" w14:textId="02721026">
            <w:pPr>
              <w:rPr>
                <w:rFonts w:ascii="Lato" w:hAnsi="Lato"/>
                <w:bCs/>
                <w:sz w:val="22"/>
                <w:szCs w:val="22"/>
              </w:rPr>
            </w:pPr>
            <w:r w:rsidRPr="00C60835">
              <w:rPr>
                <w:rFonts w:ascii="Lato" w:hAnsi="Lato"/>
                <w:bCs/>
                <w:sz w:val="22"/>
                <w:szCs w:val="22"/>
              </w:rPr>
              <w:t>No direct budget responsibility</w:t>
            </w:r>
          </w:p>
        </w:tc>
      </w:tr>
    </w:tbl>
    <w:p w:rsidR="00B42C23" w:rsidP="007A3D46" w:rsidRDefault="00B42C23" w14:paraId="7FA12893"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B42C23" w:rsidTr="00033EB6" w14:paraId="30CFEC4D" w14:textId="77777777">
        <w:tc>
          <w:tcPr>
            <w:tcW w:w="10296" w:type="dxa"/>
            <w:shd w:val="clear" w:color="auto" w:fill="D5E0E1"/>
          </w:tcPr>
          <w:p w:rsidRPr="005E601E" w:rsidR="00B42C23" w:rsidP="00033EB6" w:rsidRDefault="00B42C23" w14:paraId="649E87E3" w14:textId="77777777">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Pr="00B42C23" w:rsidR="00B42C23" w:rsidTr="00033EB6" w14:paraId="4AD1D023" w14:textId="77777777">
        <w:tc>
          <w:tcPr>
            <w:tcW w:w="10296" w:type="dxa"/>
          </w:tcPr>
          <w:p w:rsidR="00B42C23" w:rsidP="00DE037C" w:rsidRDefault="00B42C23" w14:paraId="33A921D6" w14:textId="7E4A36AA">
            <w:pPr>
              <w:rPr>
                <w:rFonts w:ascii="Lato" w:hAnsi="Lato"/>
                <w:bCs/>
                <w:sz w:val="22"/>
                <w:szCs w:val="22"/>
              </w:rPr>
            </w:pPr>
            <w:r>
              <w:rPr>
                <w:rFonts w:ascii="Lato" w:hAnsi="Lato"/>
                <w:bCs/>
                <w:sz w:val="22"/>
                <w:szCs w:val="22"/>
              </w:rPr>
              <w:t xml:space="preserve">Number of people managed in total: </w:t>
            </w:r>
            <w:r w:rsidR="00A2645E">
              <w:rPr>
                <w:rFonts w:ascii="Lato" w:hAnsi="Lato"/>
                <w:bCs/>
                <w:sz w:val="22"/>
                <w:szCs w:val="22"/>
              </w:rPr>
              <w:t>None</w:t>
            </w:r>
          </w:p>
          <w:p w:rsidR="00B42C23" w:rsidP="00B42C23" w:rsidRDefault="00B42C23" w14:paraId="7A83DCBD" w14:textId="1546C214">
            <w:pPr>
              <w:rPr>
                <w:rFonts w:ascii="Lato" w:hAnsi="Lato"/>
                <w:bCs/>
                <w:sz w:val="22"/>
                <w:szCs w:val="22"/>
              </w:rPr>
            </w:pPr>
            <w:r>
              <w:rPr>
                <w:rFonts w:ascii="Lato" w:hAnsi="Lato"/>
                <w:bCs/>
                <w:sz w:val="22"/>
                <w:szCs w:val="22"/>
              </w:rPr>
              <w:t xml:space="preserve">Manager of a team: </w:t>
            </w:r>
            <w:r w:rsidR="008A1B09">
              <w:rPr>
                <w:rFonts w:ascii="Lato" w:hAnsi="Lato"/>
                <w:bCs/>
                <w:sz w:val="22"/>
                <w:szCs w:val="22"/>
              </w:rPr>
              <w:t>No</w:t>
            </w:r>
          </w:p>
          <w:p w:rsidRPr="00B42C23" w:rsidR="00B42C23" w:rsidP="00DE037C" w:rsidRDefault="00B42C23" w14:paraId="2FB8423C" w14:textId="392426EE">
            <w:pPr>
              <w:rPr>
                <w:rFonts w:ascii="Lato" w:hAnsi="Lato"/>
                <w:bCs/>
                <w:sz w:val="22"/>
                <w:szCs w:val="22"/>
              </w:rPr>
            </w:pPr>
            <w:r>
              <w:rPr>
                <w:rFonts w:ascii="Lato" w:hAnsi="Lato"/>
                <w:bCs/>
                <w:sz w:val="22"/>
                <w:szCs w:val="22"/>
              </w:rPr>
              <w:t xml:space="preserve">Team Manager (manager of multiple teams): </w:t>
            </w:r>
            <w:r w:rsidR="00C60835">
              <w:rPr>
                <w:rFonts w:ascii="Lato" w:hAnsi="Lato"/>
                <w:bCs/>
                <w:sz w:val="22"/>
                <w:szCs w:val="22"/>
              </w:rPr>
              <w:t>No</w:t>
            </w:r>
          </w:p>
        </w:tc>
      </w:tr>
    </w:tbl>
    <w:p w:rsidR="006D1DF1" w:rsidRDefault="006D1DF1" w14:paraId="6E2AAE79"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8F7976" w:rsidTr="00033EB6" w14:paraId="637067CD" w14:textId="77777777">
        <w:tc>
          <w:tcPr>
            <w:tcW w:w="10296" w:type="dxa"/>
            <w:shd w:val="clear" w:color="auto" w:fill="D5E0E1"/>
          </w:tcPr>
          <w:p w:rsidRPr="005E601E" w:rsidR="008F7976" w:rsidP="00033EB6" w:rsidRDefault="008F7976" w14:paraId="7674370A" w14:textId="77777777">
            <w:pPr>
              <w:rPr>
                <w:rFonts w:ascii="Lato" w:hAnsi="Lato"/>
                <w:b/>
                <w:sz w:val="22"/>
                <w:szCs w:val="22"/>
              </w:rPr>
            </w:pPr>
            <w:r>
              <w:rPr>
                <w:rFonts w:ascii="Lato" w:hAnsi="Lato"/>
                <w:b/>
                <w:sz w:val="22"/>
                <w:szCs w:val="22"/>
              </w:rPr>
              <w:t>Size of Remit</w:t>
            </w:r>
          </w:p>
        </w:tc>
      </w:tr>
      <w:tr w:rsidRPr="00B42C23" w:rsidR="008F7976" w:rsidTr="00033EB6" w14:paraId="1647A82C" w14:textId="77777777">
        <w:tc>
          <w:tcPr>
            <w:tcW w:w="10296" w:type="dxa"/>
          </w:tcPr>
          <w:p w:rsidRPr="00C60835" w:rsidR="00DE037C" w:rsidP="00033EB6" w:rsidRDefault="00C60835" w14:paraId="5DA4CC8A" w14:textId="16BAA682">
            <w:pPr>
              <w:rPr>
                <w:rFonts w:ascii="Lato" w:hAnsi="Lato"/>
                <w:sz w:val="22"/>
                <w:szCs w:val="22"/>
              </w:rPr>
            </w:pPr>
            <w:r w:rsidRPr="00C60835">
              <w:rPr>
                <w:rFonts w:ascii="Lato" w:hAnsi="Lato"/>
                <w:sz w:val="22"/>
                <w:szCs w:val="22"/>
              </w:rPr>
              <w:t>Global</w:t>
            </w:r>
          </w:p>
        </w:tc>
      </w:tr>
    </w:tbl>
    <w:p w:rsidR="008F7976" w:rsidRDefault="008F7976" w14:paraId="560B51E3"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8F7976" w:rsidTr="00033EB6" w14:paraId="489A82D1" w14:textId="77777777">
        <w:tc>
          <w:tcPr>
            <w:tcW w:w="10296" w:type="dxa"/>
            <w:shd w:val="clear" w:color="auto" w:fill="D5E0E1"/>
          </w:tcPr>
          <w:p w:rsidRPr="005E601E" w:rsidR="008F7976" w:rsidP="00033EB6" w:rsidRDefault="008F7976" w14:paraId="0B514A42" w14:textId="77777777">
            <w:pPr>
              <w:rPr>
                <w:rFonts w:ascii="Lato" w:hAnsi="Lato"/>
                <w:b/>
                <w:sz w:val="22"/>
                <w:szCs w:val="22"/>
              </w:rPr>
            </w:pPr>
            <w:r>
              <w:rPr>
                <w:rFonts w:ascii="Lato" w:hAnsi="Lato"/>
                <w:b/>
                <w:sz w:val="22"/>
                <w:szCs w:val="22"/>
              </w:rPr>
              <w:t>Travel Requirements</w:t>
            </w:r>
          </w:p>
        </w:tc>
      </w:tr>
      <w:tr w:rsidRPr="00B42C23" w:rsidR="008F7976" w:rsidTr="00033EB6" w14:paraId="605640B3" w14:textId="77777777">
        <w:tc>
          <w:tcPr>
            <w:tcW w:w="10296" w:type="dxa"/>
          </w:tcPr>
          <w:p w:rsidR="008F7976" w:rsidP="008F7976" w:rsidRDefault="008F7976" w14:paraId="6A9978A5" w14:textId="3C0B4238">
            <w:pPr>
              <w:rPr>
                <w:rFonts w:ascii="Lato" w:hAnsi="Lato"/>
                <w:bCs/>
                <w:sz w:val="22"/>
                <w:szCs w:val="22"/>
              </w:rPr>
            </w:pPr>
            <w:r>
              <w:rPr>
                <w:rFonts w:ascii="Lato" w:hAnsi="Lato"/>
                <w:bCs/>
                <w:sz w:val="22"/>
                <w:szCs w:val="22"/>
              </w:rPr>
              <w:t xml:space="preserve">International travel required: </w:t>
            </w:r>
            <w:r w:rsidR="00322785">
              <w:rPr>
                <w:rFonts w:ascii="Lato" w:hAnsi="Lato"/>
                <w:bCs/>
                <w:sz w:val="22"/>
                <w:szCs w:val="22"/>
              </w:rPr>
              <w:t>No</w:t>
            </w:r>
          </w:p>
          <w:p w:rsidR="008F7976" w:rsidP="008F7976" w:rsidRDefault="008F7976" w14:paraId="1CB6414A" w14:textId="77777777">
            <w:pPr>
              <w:rPr>
                <w:rFonts w:ascii="Lato" w:hAnsi="Lato"/>
                <w:bCs/>
                <w:sz w:val="22"/>
                <w:szCs w:val="22"/>
              </w:rPr>
            </w:pPr>
          </w:p>
          <w:p w:rsidR="008F7976" w:rsidP="008F7976" w:rsidRDefault="008F7976" w14:paraId="16F36437" w14:textId="0F5CC4F1">
            <w:pPr>
              <w:rPr>
                <w:rFonts w:ascii="Lato" w:hAnsi="Lato"/>
                <w:bCs/>
                <w:sz w:val="22"/>
                <w:szCs w:val="22"/>
              </w:rPr>
            </w:pPr>
            <w:r>
              <w:rPr>
                <w:rFonts w:ascii="Lato" w:hAnsi="Lato"/>
                <w:bCs/>
                <w:sz w:val="22"/>
                <w:szCs w:val="22"/>
              </w:rPr>
              <w:t xml:space="preserve">Percentage of required for travel: </w:t>
            </w:r>
            <w:r w:rsidR="00C60835">
              <w:rPr>
                <w:rFonts w:ascii="Lato" w:hAnsi="Lato"/>
                <w:bCs/>
                <w:sz w:val="22"/>
                <w:szCs w:val="22"/>
              </w:rPr>
              <w:t>N/A</w:t>
            </w:r>
          </w:p>
          <w:p w:rsidRPr="00B42C23" w:rsidR="008F7976" w:rsidP="00033EB6" w:rsidRDefault="008F7976" w14:paraId="12584B87" w14:textId="77777777">
            <w:pPr>
              <w:rPr>
                <w:rFonts w:ascii="Lato" w:hAnsi="Lato"/>
                <w:bCs/>
                <w:sz w:val="22"/>
                <w:szCs w:val="22"/>
              </w:rPr>
            </w:pPr>
          </w:p>
        </w:tc>
      </w:tr>
    </w:tbl>
    <w:p w:rsidR="008F7976" w:rsidRDefault="008F7976" w14:paraId="67FCF7E1"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2E64D8" w:rsidTr="00033EB6" w14:paraId="185B3B1C" w14:textId="77777777">
        <w:tc>
          <w:tcPr>
            <w:tcW w:w="10296" w:type="dxa"/>
            <w:shd w:val="clear" w:color="auto" w:fill="D5E0E1"/>
          </w:tcPr>
          <w:p w:rsidRPr="005E601E" w:rsidR="002E64D8" w:rsidP="00033EB6" w:rsidRDefault="002E64D8" w14:paraId="6EBE5F4F" w14:textId="77777777">
            <w:pPr>
              <w:rPr>
                <w:rFonts w:ascii="Lato" w:hAnsi="Lato"/>
                <w:b/>
                <w:sz w:val="22"/>
                <w:szCs w:val="22"/>
              </w:rPr>
            </w:pPr>
            <w:r w:rsidRPr="005E601E">
              <w:rPr>
                <w:rFonts w:ascii="Lato" w:hAnsi="Lato"/>
                <w:b/>
                <w:sz w:val="22"/>
                <w:szCs w:val="22"/>
              </w:rPr>
              <w:t>Key Relationships</w:t>
            </w:r>
          </w:p>
        </w:tc>
      </w:tr>
      <w:tr w:rsidRPr="002E64D8" w:rsidR="002E64D8" w:rsidTr="00033EB6" w14:paraId="695C0AC4" w14:textId="77777777">
        <w:trPr>
          <w:trHeight w:val="854"/>
        </w:trPr>
        <w:tc>
          <w:tcPr>
            <w:tcW w:w="10296" w:type="dxa"/>
          </w:tcPr>
          <w:p w:rsidR="002E64D8" w:rsidP="00033EB6" w:rsidRDefault="002E64D8" w14:paraId="7EF759BD" w14:textId="77777777">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rsidR="002E64D8" w:rsidP="003865D1" w:rsidRDefault="00C60835" w14:paraId="723AAD2E" w14:textId="7FEE4940">
            <w:pPr>
              <w:numPr>
                <w:ilvl w:val="0"/>
                <w:numId w:val="18"/>
              </w:numPr>
              <w:rPr>
                <w:rFonts w:ascii="Lato" w:hAnsi="Lato"/>
                <w:bCs/>
                <w:sz w:val="22"/>
                <w:szCs w:val="22"/>
              </w:rPr>
            </w:pPr>
            <w:r>
              <w:rPr>
                <w:rFonts w:ascii="Lato" w:hAnsi="Lato"/>
                <w:bCs/>
                <w:sz w:val="22"/>
                <w:szCs w:val="22"/>
              </w:rPr>
              <w:t>Business Product Owners</w:t>
            </w:r>
          </w:p>
          <w:p w:rsidR="00C60835" w:rsidP="003865D1" w:rsidRDefault="00C60835" w14:paraId="232C2F22" w14:textId="6D2DD2FA">
            <w:pPr>
              <w:numPr>
                <w:ilvl w:val="0"/>
                <w:numId w:val="18"/>
              </w:numPr>
              <w:rPr>
                <w:rFonts w:ascii="Lato" w:hAnsi="Lato"/>
                <w:bCs/>
                <w:sz w:val="22"/>
                <w:szCs w:val="22"/>
              </w:rPr>
            </w:pPr>
            <w:r>
              <w:rPr>
                <w:rFonts w:ascii="Lato" w:hAnsi="Lato"/>
                <w:bCs/>
                <w:sz w:val="22"/>
                <w:szCs w:val="22"/>
              </w:rPr>
              <w:t>Business Stakeholders</w:t>
            </w:r>
          </w:p>
          <w:p w:rsidR="00706079" w:rsidP="00706079" w:rsidRDefault="00706079" w14:paraId="4DCBE5A4" w14:textId="132CF1F5">
            <w:pPr>
              <w:numPr>
                <w:ilvl w:val="0"/>
                <w:numId w:val="18"/>
              </w:numPr>
              <w:rPr>
                <w:rFonts w:ascii="Lato" w:hAnsi="Lato"/>
                <w:bCs/>
                <w:sz w:val="22"/>
                <w:szCs w:val="22"/>
              </w:rPr>
            </w:pPr>
            <w:r>
              <w:rPr>
                <w:rFonts w:ascii="Lato" w:hAnsi="Lato"/>
                <w:bCs/>
                <w:sz w:val="22"/>
                <w:szCs w:val="22"/>
              </w:rPr>
              <w:t>Transformation Delivery (TD)</w:t>
            </w:r>
            <w:r w:rsidRPr="00E35D1B" w:rsidR="00E35D1B">
              <w:t xml:space="preserve"> </w:t>
            </w:r>
            <w:r w:rsidRPr="00E35D1B" w:rsidR="00E35D1B">
              <w:rPr>
                <w:rFonts w:ascii="Lato" w:hAnsi="Lato"/>
                <w:bCs/>
                <w:sz w:val="22"/>
                <w:szCs w:val="22"/>
              </w:rPr>
              <w:t>(PMO, Project Teams, Business Analysis)</w:t>
            </w:r>
          </w:p>
          <w:p w:rsidR="00C60835" w:rsidP="003865D1" w:rsidRDefault="00C60835" w14:paraId="30E664D5" w14:textId="4A5C7516">
            <w:pPr>
              <w:numPr>
                <w:ilvl w:val="0"/>
                <w:numId w:val="18"/>
              </w:numPr>
              <w:rPr>
                <w:rFonts w:ascii="Lato" w:hAnsi="Lato"/>
                <w:bCs/>
                <w:sz w:val="22"/>
                <w:szCs w:val="22"/>
              </w:rPr>
            </w:pPr>
            <w:r>
              <w:rPr>
                <w:rFonts w:ascii="Lato" w:hAnsi="Lato"/>
                <w:bCs/>
                <w:sz w:val="22"/>
                <w:szCs w:val="22"/>
              </w:rPr>
              <w:t>Functional Experts (Business and IT)</w:t>
            </w:r>
          </w:p>
          <w:p w:rsidR="000D6C65" w:rsidP="000D6C65" w:rsidRDefault="000D6C65" w14:paraId="24B6A704" w14:textId="77777777">
            <w:pPr>
              <w:numPr>
                <w:ilvl w:val="0"/>
                <w:numId w:val="18"/>
              </w:numPr>
              <w:rPr>
                <w:rFonts w:ascii="Lato" w:hAnsi="Lato"/>
                <w:bCs/>
                <w:sz w:val="22"/>
                <w:szCs w:val="22"/>
              </w:rPr>
            </w:pPr>
            <w:r>
              <w:rPr>
                <w:rFonts w:ascii="Lato" w:hAnsi="Lato"/>
                <w:bCs/>
                <w:sz w:val="22"/>
                <w:szCs w:val="22"/>
              </w:rPr>
              <w:t>Other IT teams (specifically, Testing and Release Management, Architecture, BI, Operations and Support)</w:t>
            </w:r>
          </w:p>
          <w:p w:rsidR="002E64D8" w:rsidP="00033EB6" w:rsidRDefault="002E64D8" w14:paraId="5012B1ED" w14:textId="77777777">
            <w:pPr>
              <w:rPr>
                <w:rFonts w:ascii="Lato" w:hAnsi="Lato"/>
                <w:b/>
                <w:sz w:val="22"/>
                <w:szCs w:val="22"/>
              </w:rPr>
            </w:pPr>
            <w:r w:rsidRPr="005E601E">
              <w:rPr>
                <w:rFonts w:ascii="Lato" w:hAnsi="Lato"/>
                <w:b/>
                <w:sz w:val="22"/>
                <w:szCs w:val="22"/>
              </w:rPr>
              <w:t>External</w:t>
            </w:r>
          </w:p>
          <w:p w:rsidR="002E64D8" w:rsidP="004F4DCF" w:rsidRDefault="00C60835" w14:paraId="342490E3" w14:textId="77777777">
            <w:pPr>
              <w:numPr>
                <w:ilvl w:val="0"/>
                <w:numId w:val="11"/>
              </w:numPr>
              <w:rPr>
                <w:rFonts w:ascii="Lato" w:hAnsi="Lato"/>
                <w:bCs/>
                <w:sz w:val="22"/>
                <w:szCs w:val="22"/>
              </w:rPr>
            </w:pPr>
            <w:r>
              <w:rPr>
                <w:rFonts w:ascii="Lato" w:hAnsi="Lato"/>
                <w:bCs/>
                <w:sz w:val="22"/>
                <w:szCs w:val="22"/>
              </w:rPr>
              <w:t>Vendors</w:t>
            </w:r>
          </w:p>
          <w:p w:rsidRPr="00322785" w:rsidR="00C60835" w:rsidP="00322785" w:rsidRDefault="00C60835" w14:paraId="62581CF7" w14:textId="0365D9C0">
            <w:pPr>
              <w:numPr>
                <w:ilvl w:val="0"/>
                <w:numId w:val="11"/>
              </w:numPr>
              <w:rPr>
                <w:rFonts w:ascii="Lato" w:hAnsi="Lato"/>
                <w:bCs/>
                <w:sz w:val="22"/>
                <w:szCs w:val="22"/>
              </w:rPr>
            </w:pPr>
            <w:r>
              <w:rPr>
                <w:rFonts w:ascii="Lato" w:hAnsi="Lato"/>
                <w:bCs/>
                <w:sz w:val="22"/>
                <w:szCs w:val="22"/>
              </w:rPr>
              <w:t>3</w:t>
            </w:r>
            <w:r w:rsidRPr="00C60835">
              <w:rPr>
                <w:rFonts w:ascii="Lato" w:hAnsi="Lato"/>
                <w:bCs/>
                <w:sz w:val="22"/>
                <w:szCs w:val="22"/>
                <w:vertAlign w:val="superscript"/>
              </w:rPr>
              <w:t>rd</w:t>
            </w:r>
            <w:r>
              <w:rPr>
                <w:rFonts w:ascii="Lato" w:hAnsi="Lato"/>
                <w:bCs/>
                <w:sz w:val="22"/>
                <w:szCs w:val="22"/>
              </w:rPr>
              <w:t xml:space="preserve"> Party Support organisations</w:t>
            </w:r>
          </w:p>
        </w:tc>
      </w:tr>
    </w:tbl>
    <w:p w:rsidR="00626423" w:rsidRDefault="00626423" w14:paraId="0B15F5A5"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2E64D8" w:rsidTr="00033EB6" w14:paraId="3C8E7EB2" w14:textId="77777777">
        <w:tc>
          <w:tcPr>
            <w:tcW w:w="10296" w:type="dxa"/>
            <w:shd w:val="clear" w:color="auto" w:fill="D5E0E1"/>
          </w:tcPr>
          <w:p w:rsidRPr="005E601E" w:rsidR="002E64D8" w:rsidP="00033EB6" w:rsidRDefault="002E64D8" w14:paraId="647D78C1" w14:textId="77777777">
            <w:pPr>
              <w:rPr>
                <w:rFonts w:ascii="Lato" w:hAnsi="Lato"/>
                <w:b/>
                <w:sz w:val="22"/>
                <w:szCs w:val="22"/>
              </w:rPr>
            </w:pPr>
            <w:r>
              <w:rPr>
                <w:rFonts w:ascii="Lato" w:hAnsi="Lato"/>
                <w:b/>
                <w:sz w:val="22"/>
                <w:szCs w:val="22"/>
              </w:rPr>
              <w:t>Competencies</w:t>
            </w:r>
          </w:p>
        </w:tc>
      </w:tr>
      <w:tr w:rsidRPr="005E601E" w:rsidR="002E64D8" w:rsidTr="00033EB6" w14:paraId="183837AD" w14:textId="77777777">
        <w:trPr>
          <w:trHeight w:val="854"/>
        </w:trPr>
        <w:tc>
          <w:tcPr>
            <w:tcW w:w="10296" w:type="dxa"/>
          </w:tcPr>
          <w:p w:rsidR="00724F93" w:rsidP="00B8442D" w:rsidRDefault="0067180B" w14:paraId="348449D3" w14:textId="77777777">
            <w:pPr>
              <w:rPr>
                <w:rFonts w:ascii="Lato" w:hAnsi="Lato"/>
                <w:bCs/>
                <w:sz w:val="22"/>
                <w:szCs w:val="22"/>
              </w:rPr>
            </w:pPr>
            <w:r w:rsidRPr="0067180B">
              <w:rPr>
                <w:rFonts w:ascii="Lato" w:hAnsi="Lato"/>
                <w:bCs/>
                <w:sz w:val="22"/>
                <w:szCs w:val="22"/>
              </w:rPr>
              <w:t>Cluster: Leading</w:t>
            </w:r>
            <w:r w:rsidRPr="0067180B">
              <w:rPr>
                <w:rFonts w:ascii="Lato" w:hAnsi="Lato"/>
                <w:bCs/>
                <w:sz w:val="22"/>
                <w:szCs w:val="22"/>
              </w:rPr>
              <w:br/>
            </w:r>
            <w:r w:rsidRPr="0067180B">
              <w:rPr>
                <w:rFonts w:ascii="Lato" w:hAnsi="Lato"/>
                <w:bCs/>
                <w:sz w:val="22"/>
                <w:szCs w:val="22"/>
              </w:rPr>
              <w:t>Competency: Delivering Results</w:t>
            </w:r>
            <w:r w:rsidRPr="0067180B">
              <w:rPr>
                <w:rFonts w:ascii="Lato" w:hAnsi="Lato"/>
                <w:bCs/>
                <w:sz w:val="22"/>
                <w:szCs w:val="22"/>
              </w:rPr>
              <w:br/>
            </w:r>
            <w:r w:rsidRPr="0067180B">
              <w:rPr>
                <w:rFonts w:ascii="Lato" w:hAnsi="Lato"/>
                <w:bCs/>
                <w:sz w:val="22"/>
                <w:szCs w:val="22"/>
              </w:rPr>
              <w:t>Level: Accomplished</w:t>
            </w:r>
            <w:r w:rsidRPr="0067180B">
              <w:rPr>
                <w:rFonts w:ascii="Lato" w:hAnsi="Lato"/>
                <w:bCs/>
                <w:sz w:val="22"/>
                <w:szCs w:val="22"/>
              </w:rPr>
              <w:br/>
            </w:r>
            <w:r w:rsidRPr="0067180B">
              <w:rPr>
                <w:rFonts w:ascii="Lato" w:hAnsi="Lato"/>
                <w:bCs/>
                <w:sz w:val="22"/>
                <w:szCs w:val="22"/>
              </w:rPr>
              <w:t>Behavioural Indicator: Establishes clear and compelling objectives with teams and individuals and monitors progress and performance</w:t>
            </w:r>
            <w:r>
              <w:rPr>
                <w:rFonts w:ascii="Lato" w:hAnsi="Lato"/>
                <w:bCs/>
                <w:sz w:val="22"/>
                <w:szCs w:val="22"/>
              </w:rPr>
              <w:t>.</w:t>
            </w:r>
          </w:p>
          <w:p w:rsidR="00E36103" w:rsidP="00B8442D" w:rsidRDefault="00E36103" w14:paraId="3A8FB384" w14:textId="77777777">
            <w:pPr>
              <w:rPr>
                <w:rFonts w:ascii="Lato" w:hAnsi="Lato"/>
                <w:bCs/>
                <w:sz w:val="22"/>
                <w:szCs w:val="22"/>
              </w:rPr>
            </w:pPr>
          </w:p>
          <w:p w:rsidRPr="00E36103" w:rsidR="00E36103" w:rsidP="00E36103" w:rsidRDefault="00E36103" w14:paraId="1BC0D654" w14:textId="77777777">
            <w:pPr>
              <w:rPr>
                <w:rFonts w:ascii="Lato" w:hAnsi="Lato"/>
                <w:bCs/>
                <w:sz w:val="22"/>
                <w:szCs w:val="22"/>
              </w:rPr>
            </w:pPr>
            <w:r w:rsidRPr="00E36103">
              <w:rPr>
                <w:rFonts w:ascii="Lato" w:hAnsi="Lato"/>
                <w:bCs/>
                <w:sz w:val="22"/>
                <w:szCs w:val="22"/>
              </w:rPr>
              <w:t>Cluster: Leading</w:t>
            </w:r>
          </w:p>
          <w:p w:rsidRPr="00E36103" w:rsidR="00E36103" w:rsidP="00E36103" w:rsidRDefault="00E36103" w14:paraId="4FEB14E1" w14:textId="77777777">
            <w:pPr>
              <w:rPr>
                <w:rFonts w:ascii="Lato" w:hAnsi="Lato"/>
                <w:bCs/>
                <w:sz w:val="22"/>
                <w:szCs w:val="22"/>
              </w:rPr>
            </w:pPr>
            <w:r w:rsidRPr="00E36103">
              <w:rPr>
                <w:rFonts w:ascii="Lato" w:hAnsi="Lato"/>
                <w:bCs/>
                <w:sz w:val="22"/>
                <w:szCs w:val="22"/>
              </w:rPr>
              <w:t>Competency: Developing Self and Others</w:t>
            </w:r>
            <w:r w:rsidRPr="00E36103">
              <w:rPr>
                <w:rFonts w:ascii="Lato" w:hAnsi="Lato"/>
                <w:bCs/>
                <w:sz w:val="22"/>
                <w:szCs w:val="22"/>
              </w:rPr>
              <w:br/>
            </w:r>
            <w:r w:rsidRPr="00E36103">
              <w:rPr>
                <w:rFonts w:ascii="Lato" w:hAnsi="Lato"/>
                <w:bCs/>
                <w:sz w:val="22"/>
                <w:szCs w:val="22"/>
              </w:rPr>
              <w:t>Level: Accomplished</w:t>
            </w:r>
            <w:r w:rsidRPr="00E36103">
              <w:rPr>
                <w:rFonts w:ascii="Lato" w:hAnsi="Lato"/>
                <w:bCs/>
                <w:sz w:val="22"/>
                <w:szCs w:val="22"/>
              </w:rPr>
              <w:br/>
            </w:r>
            <w:r w:rsidRPr="00E36103">
              <w:rPr>
                <w:rFonts w:ascii="Lato" w:hAnsi="Lato"/>
                <w:bCs/>
                <w:sz w:val="22"/>
                <w:szCs w:val="22"/>
              </w:rPr>
              <w:t>Behavioural Indicator: Identifies clear development needs and development plans through regular constructive reviews of their own performance (and their team’s where appropriate).</w:t>
            </w:r>
          </w:p>
          <w:p w:rsidR="000B1018" w:rsidP="00B8442D" w:rsidRDefault="000B1018" w14:paraId="6F8C2B72" w14:textId="77777777">
            <w:pPr>
              <w:rPr>
                <w:rFonts w:ascii="Lato" w:hAnsi="Lato"/>
                <w:bCs/>
                <w:sz w:val="22"/>
                <w:szCs w:val="22"/>
              </w:rPr>
            </w:pPr>
          </w:p>
          <w:p w:rsidRPr="0049114C" w:rsidR="00A611FA" w:rsidP="00A611FA" w:rsidRDefault="00A611FA" w14:paraId="31978633" w14:textId="77777777">
            <w:pPr>
              <w:rPr>
                <w:rFonts w:ascii="Lato" w:hAnsi="Lato"/>
                <w:bCs/>
                <w:sz w:val="22"/>
                <w:szCs w:val="22"/>
              </w:rPr>
            </w:pPr>
            <w:r w:rsidRPr="0049114C">
              <w:rPr>
                <w:rFonts w:ascii="Lato" w:hAnsi="Lato"/>
                <w:bCs/>
                <w:sz w:val="22"/>
                <w:szCs w:val="22"/>
              </w:rPr>
              <w:t>Cluster: Leading</w:t>
            </w:r>
          </w:p>
          <w:p w:rsidRPr="0049114C" w:rsidR="00A611FA" w:rsidP="00A611FA" w:rsidRDefault="00A611FA" w14:paraId="1D0426F9" w14:textId="77777777">
            <w:pPr>
              <w:rPr>
                <w:rFonts w:ascii="Lato" w:hAnsi="Lato"/>
                <w:bCs/>
                <w:sz w:val="22"/>
                <w:szCs w:val="22"/>
              </w:rPr>
            </w:pPr>
            <w:r w:rsidRPr="0049114C">
              <w:rPr>
                <w:rFonts w:ascii="Lato" w:hAnsi="Lato"/>
                <w:bCs/>
                <w:sz w:val="22"/>
                <w:szCs w:val="22"/>
              </w:rPr>
              <w:t>Competency: Delivering results</w:t>
            </w:r>
          </w:p>
          <w:p w:rsidRPr="0049114C" w:rsidR="00A611FA" w:rsidP="00A611FA" w:rsidRDefault="00A611FA" w14:paraId="4357ED22" w14:textId="60D19316">
            <w:pPr>
              <w:rPr>
                <w:rFonts w:ascii="Lato" w:hAnsi="Lato"/>
                <w:bCs/>
                <w:sz w:val="22"/>
                <w:szCs w:val="22"/>
              </w:rPr>
            </w:pPr>
            <w:r w:rsidRPr="0049114C">
              <w:rPr>
                <w:rFonts w:ascii="Lato" w:hAnsi="Lato"/>
                <w:bCs/>
                <w:sz w:val="22"/>
                <w:szCs w:val="22"/>
              </w:rPr>
              <w:t xml:space="preserve">Level: </w:t>
            </w:r>
            <w:r>
              <w:rPr>
                <w:rFonts w:ascii="Lato" w:hAnsi="Lato"/>
                <w:bCs/>
                <w:sz w:val="22"/>
                <w:szCs w:val="22"/>
              </w:rPr>
              <w:t>Accomplished</w:t>
            </w:r>
          </w:p>
          <w:p w:rsidRPr="0049114C" w:rsidR="00A611FA" w:rsidP="00A611FA" w:rsidRDefault="00A611FA" w14:paraId="1F31008E" w14:textId="4CF00C17">
            <w:pPr>
              <w:rPr>
                <w:rFonts w:ascii="Lato" w:hAnsi="Lato"/>
                <w:bCs/>
                <w:sz w:val="22"/>
                <w:szCs w:val="22"/>
              </w:rPr>
            </w:pPr>
            <w:r w:rsidRPr="0049114C">
              <w:rPr>
                <w:rFonts w:ascii="Lato" w:hAnsi="Lato"/>
                <w:bCs/>
                <w:sz w:val="22"/>
                <w:szCs w:val="22"/>
              </w:rPr>
              <w:t>Behavioural Indicator: Provides resources and removes obstacles to support cross-organisational and/or geographically dispersed teams</w:t>
            </w:r>
            <w:r>
              <w:rPr>
                <w:rFonts w:ascii="Lato" w:hAnsi="Lato"/>
                <w:bCs/>
                <w:sz w:val="22"/>
                <w:szCs w:val="22"/>
              </w:rPr>
              <w:t>.</w:t>
            </w:r>
          </w:p>
          <w:p w:rsidR="0090448B" w:rsidP="00B8442D" w:rsidRDefault="0090448B" w14:paraId="3EED52E4" w14:textId="77777777">
            <w:pPr>
              <w:rPr>
                <w:rFonts w:ascii="Lato" w:hAnsi="Lato"/>
                <w:bCs/>
                <w:sz w:val="22"/>
                <w:szCs w:val="22"/>
              </w:rPr>
            </w:pPr>
          </w:p>
          <w:p w:rsidR="00C40AFC" w:rsidP="00B8442D" w:rsidRDefault="00B46F2F" w14:paraId="51EBD690" w14:textId="31335B3C">
            <w:pPr>
              <w:rPr>
                <w:rFonts w:ascii="Lato" w:hAnsi="Lato"/>
                <w:bCs/>
                <w:sz w:val="22"/>
                <w:szCs w:val="22"/>
              </w:rPr>
            </w:pPr>
            <w:r w:rsidRPr="00B46F2F">
              <w:rPr>
                <w:rFonts w:ascii="Lato" w:hAnsi="Lato"/>
                <w:bCs/>
                <w:sz w:val="22"/>
                <w:szCs w:val="22"/>
              </w:rPr>
              <w:t>Cluster: Thinking</w:t>
            </w:r>
            <w:r w:rsidRPr="00B46F2F">
              <w:rPr>
                <w:rFonts w:ascii="Lato" w:hAnsi="Lato"/>
                <w:bCs/>
                <w:sz w:val="22"/>
                <w:szCs w:val="22"/>
              </w:rPr>
              <w:br/>
            </w:r>
            <w:r w:rsidRPr="00B46F2F">
              <w:rPr>
                <w:rFonts w:ascii="Lato" w:hAnsi="Lato"/>
                <w:bCs/>
                <w:sz w:val="22"/>
                <w:szCs w:val="22"/>
              </w:rPr>
              <w:t>Competency: Applying Technical and Professional Expertise</w:t>
            </w:r>
            <w:r w:rsidRPr="00B46F2F">
              <w:rPr>
                <w:rFonts w:ascii="Lato" w:hAnsi="Lato"/>
                <w:bCs/>
                <w:sz w:val="22"/>
                <w:szCs w:val="22"/>
              </w:rPr>
              <w:br/>
            </w:r>
            <w:r w:rsidRPr="00B46F2F">
              <w:rPr>
                <w:rFonts w:ascii="Lato" w:hAnsi="Lato"/>
                <w:bCs/>
                <w:sz w:val="22"/>
                <w:szCs w:val="22"/>
              </w:rPr>
              <w:t xml:space="preserve">Level: </w:t>
            </w:r>
            <w:r w:rsidR="00336E9F">
              <w:rPr>
                <w:rFonts w:ascii="Lato" w:hAnsi="Lato"/>
                <w:bCs/>
                <w:sz w:val="22"/>
                <w:szCs w:val="22"/>
              </w:rPr>
              <w:t>Accomplished</w:t>
            </w:r>
            <w:r w:rsidRPr="00B46F2F">
              <w:rPr>
                <w:rFonts w:ascii="Lato" w:hAnsi="Lato"/>
                <w:bCs/>
                <w:sz w:val="22"/>
                <w:szCs w:val="22"/>
              </w:rPr>
              <w:br/>
            </w:r>
            <w:r w:rsidRPr="00B46F2F">
              <w:rPr>
                <w:rFonts w:ascii="Lato" w:hAnsi="Lato"/>
                <w:bCs/>
                <w:sz w:val="22"/>
                <w:szCs w:val="22"/>
              </w:rPr>
              <w:t>Behavioural Indicator: Consistently applies technical expertise and best practices to their daily work activities, integrating up-to-date knowledge and trends in their work area.</w:t>
            </w:r>
          </w:p>
          <w:p w:rsidR="00B46F2F" w:rsidP="00B8442D" w:rsidRDefault="00B46F2F" w14:paraId="301F8C3A" w14:textId="77777777">
            <w:pPr>
              <w:rPr>
                <w:rFonts w:ascii="Lato" w:hAnsi="Lato"/>
                <w:bCs/>
                <w:sz w:val="22"/>
                <w:szCs w:val="22"/>
              </w:rPr>
            </w:pPr>
          </w:p>
          <w:p w:rsidR="00C40AFC" w:rsidP="00B8442D" w:rsidRDefault="00944F9A" w14:paraId="2D031AFA" w14:textId="27FABB2F">
            <w:pPr>
              <w:rPr>
                <w:rFonts w:ascii="Lato" w:hAnsi="Lato"/>
                <w:bCs/>
                <w:sz w:val="22"/>
                <w:szCs w:val="22"/>
              </w:rPr>
            </w:pPr>
            <w:r w:rsidRPr="00944F9A">
              <w:rPr>
                <w:rFonts w:ascii="Lato" w:hAnsi="Lato"/>
                <w:bCs/>
                <w:sz w:val="22"/>
                <w:szCs w:val="22"/>
              </w:rPr>
              <w:t>Cluster: Engaging</w:t>
            </w:r>
            <w:r w:rsidRPr="00944F9A">
              <w:rPr>
                <w:rFonts w:ascii="Lato" w:hAnsi="Lato"/>
                <w:bCs/>
                <w:sz w:val="22"/>
                <w:szCs w:val="22"/>
              </w:rPr>
              <w:br/>
            </w:r>
            <w:r w:rsidRPr="00944F9A">
              <w:rPr>
                <w:rFonts w:ascii="Lato" w:hAnsi="Lato"/>
                <w:bCs/>
                <w:sz w:val="22"/>
                <w:szCs w:val="22"/>
              </w:rPr>
              <w:t>Competency: Communicating with Impact</w:t>
            </w:r>
            <w:r w:rsidRPr="00944F9A">
              <w:rPr>
                <w:rFonts w:ascii="Lato" w:hAnsi="Lato"/>
                <w:bCs/>
                <w:sz w:val="22"/>
                <w:szCs w:val="22"/>
              </w:rPr>
              <w:br/>
            </w:r>
            <w:r w:rsidRPr="00944F9A">
              <w:rPr>
                <w:rFonts w:ascii="Lato" w:hAnsi="Lato"/>
                <w:bCs/>
                <w:sz w:val="22"/>
                <w:szCs w:val="22"/>
              </w:rPr>
              <w:t>Level: Accomplished</w:t>
            </w:r>
            <w:r w:rsidRPr="00944F9A">
              <w:rPr>
                <w:rFonts w:ascii="Lato" w:hAnsi="Lato"/>
                <w:bCs/>
                <w:sz w:val="22"/>
                <w:szCs w:val="22"/>
              </w:rPr>
              <w:br/>
            </w:r>
            <w:r w:rsidRPr="00944F9A">
              <w:rPr>
                <w:rFonts w:ascii="Lato" w:hAnsi="Lato"/>
                <w:bCs/>
                <w:sz w:val="22"/>
                <w:szCs w:val="22"/>
              </w:rPr>
              <w:t>Behavioural Indicator: Promotes dialogue with key stakeholders through active listening and effective questioning</w:t>
            </w:r>
            <w:r>
              <w:rPr>
                <w:rFonts w:ascii="Lato" w:hAnsi="Lato"/>
                <w:bCs/>
                <w:sz w:val="22"/>
                <w:szCs w:val="22"/>
              </w:rPr>
              <w:t>.</w:t>
            </w:r>
          </w:p>
          <w:p w:rsidR="003C6293" w:rsidP="00B8442D" w:rsidRDefault="003C6293" w14:paraId="41014161" w14:textId="77777777">
            <w:pPr>
              <w:rPr>
                <w:rFonts w:ascii="Lato" w:hAnsi="Lato"/>
                <w:bCs/>
                <w:sz w:val="22"/>
                <w:szCs w:val="22"/>
              </w:rPr>
            </w:pPr>
          </w:p>
          <w:p w:rsidRPr="00A53F52" w:rsidR="00A53F52" w:rsidP="00A53F52" w:rsidRDefault="00A53F52" w14:paraId="62F24537" w14:textId="77777777">
            <w:pPr>
              <w:rPr>
                <w:rFonts w:ascii="Lato" w:hAnsi="Lato"/>
                <w:bCs/>
                <w:sz w:val="22"/>
                <w:szCs w:val="22"/>
              </w:rPr>
            </w:pPr>
            <w:r w:rsidRPr="00A53F52">
              <w:rPr>
                <w:rFonts w:ascii="Lato" w:hAnsi="Lato"/>
                <w:bCs/>
                <w:sz w:val="22"/>
                <w:szCs w:val="22"/>
              </w:rPr>
              <w:t>Cluster: Engaging</w:t>
            </w:r>
          </w:p>
          <w:p w:rsidR="003C6293" w:rsidP="00B8442D" w:rsidRDefault="00A53F52" w14:paraId="79661FAD" w14:textId="7D56E4DD">
            <w:pPr>
              <w:rPr>
                <w:rFonts w:ascii="Lato" w:hAnsi="Lato"/>
                <w:bCs/>
                <w:sz w:val="22"/>
                <w:szCs w:val="22"/>
              </w:rPr>
            </w:pPr>
            <w:r w:rsidRPr="00A53F52">
              <w:rPr>
                <w:rFonts w:ascii="Lato" w:hAnsi="Lato"/>
                <w:bCs/>
                <w:sz w:val="22"/>
                <w:szCs w:val="22"/>
              </w:rPr>
              <w:t>Competency: Working Effectively with Others</w:t>
            </w:r>
            <w:r w:rsidRPr="00A53F52">
              <w:rPr>
                <w:rFonts w:ascii="Lato" w:hAnsi="Lato"/>
                <w:bCs/>
                <w:sz w:val="22"/>
                <w:szCs w:val="22"/>
              </w:rPr>
              <w:br/>
            </w:r>
            <w:r w:rsidRPr="00A53F52">
              <w:rPr>
                <w:rFonts w:ascii="Lato" w:hAnsi="Lato"/>
                <w:bCs/>
                <w:sz w:val="22"/>
                <w:szCs w:val="22"/>
              </w:rPr>
              <w:t>Level: Accomplished</w:t>
            </w:r>
            <w:r w:rsidRPr="00A53F52">
              <w:rPr>
                <w:rFonts w:ascii="Lato" w:hAnsi="Lato"/>
                <w:bCs/>
                <w:sz w:val="22"/>
                <w:szCs w:val="22"/>
              </w:rPr>
              <w:br/>
            </w:r>
            <w:r w:rsidRPr="00A53F52">
              <w:rPr>
                <w:rFonts w:ascii="Lato" w:hAnsi="Lato"/>
                <w:bCs/>
                <w:sz w:val="22"/>
                <w:szCs w:val="22"/>
              </w:rPr>
              <w:t>Behavioural Indicator: Enables people from a wide range of backgrounds and perspectives to contribute to positive outcomes</w:t>
            </w:r>
            <w:r>
              <w:rPr>
                <w:rFonts w:ascii="Lato" w:hAnsi="Lato"/>
                <w:bCs/>
                <w:sz w:val="22"/>
                <w:szCs w:val="22"/>
              </w:rPr>
              <w:t>.</w:t>
            </w:r>
          </w:p>
          <w:p w:rsidRPr="00DE037C" w:rsidR="007357CC" w:rsidP="00B8442D" w:rsidRDefault="007357CC" w14:paraId="419F52CC" w14:textId="7AF6874B">
            <w:pPr>
              <w:rPr>
                <w:rFonts w:ascii="Lato" w:hAnsi="Lato"/>
                <w:bCs/>
                <w:sz w:val="22"/>
                <w:szCs w:val="22"/>
              </w:rPr>
            </w:pPr>
          </w:p>
        </w:tc>
      </w:tr>
    </w:tbl>
    <w:p w:rsidR="00F13ABA" w:rsidRDefault="00F13ABA" w14:paraId="3FBC99FA"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2E64D8" w:rsidTr="4EB4CAF8" w14:paraId="60905602" w14:textId="77777777">
        <w:tc>
          <w:tcPr>
            <w:tcW w:w="10296" w:type="dxa"/>
            <w:shd w:val="clear" w:color="auto" w:fill="D5E0E1"/>
            <w:tcMar/>
          </w:tcPr>
          <w:p w:rsidRPr="005E601E" w:rsidR="002E64D8" w:rsidP="00033EB6" w:rsidRDefault="002E64D8" w14:paraId="416BD327" w14:textId="77777777">
            <w:pPr>
              <w:rPr>
                <w:rFonts w:ascii="Lato" w:hAnsi="Lato"/>
                <w:b/>
                <w:sz w:val="22"/>
                <w:szCs w:val="22"/>
              </w:rPr>
            </w:pPr>
            <w:r>
              <w:rPr>
                <w:rFonts w:ascii="Lato" w:hAnsi="Lato"/>
                <w:b/>
                <w:sz w:val="22"/>
                <w:szCs w:val="22"/>
              </w:rPr>
              <w:t>Experience and Skills</w:t>
            </w:r>
          </w:p>
        </w:tc>
      </w:tr>
      <w:tr w:rsidRPr="005E601E" w:rsidR="002E64D8" w:rsidTr="4EB4CAF8" w14:paraId="58E192A8" w14:textId="77777777">
        <w:trPr>
          <w:trHeight w:val="854"/>
        </w:trPr>
        <w:tc>
          <w:tcPr>
            <w:tcW w:w="10296" w:type="dxa"/>
            <w:tcMar/>
          </w:tcPr>
          <w:p w:rsidR="002E64D8" w:rsidP="002E64D8" w:rsidRDefault="002E64D8" w14:paraId="1C407893" w14:textId="09218819">
            <w:pPr>
              <w:rPr>
                <w:rFonts w:ascii="Lato" w:hAnsi="Lato"/>
                <w:b/>
                <w:sz w:val="22"/>
                <w:szCs w:val="22"/>
              </w:rPr>
            </w:pPr>
            <w:r w:rsidRPr="00F13ABA">
              <w:rPr>
                <w:rFonts w:ascii="Lato" w:hAnsi="Lato"/>
                <w:b/>
                <w:sz w:val="22"/>
                <w:szCs w:val="22"/>
              </w:rPr>
              <w:t>Essential</w:t>
            </w:r>
            <w:r w:rsidR="00994E40">
              <w:rPr>
                <w:rFonts w:ascii="Lato" w:hAnsi="Lato"/>
                <w:b/>
                <w:sz w:val="22"/>
                <w:szCs w:val="22"/>
              </w:rPr>
              <w:br/>
            </w:r>
          </w:p>
          <w:p w:rsidRPr="00994E40" w:rsidR="00994E40" w:rsidP="4EB4CAF8" w:rsidRDefault="01D1E123" w14:paraId="1A6461C2" w14:textId="7B064F91" w14:noSpellErr="1">
            <w:pPr>
              <w:pStyle w:val="ListParagraph"/>
              <w:numPr>
                <w:ilvl w:val="0"/>
                <w:numId w:val="28"/>
              </w:numPr>
              <w:rPr>
                <w:rFonts w:ascii="Lato" w:hAnsi="Lato" w:cs="Segoe UI"/>
                <w:color w:val="242424"/>
                <w:sz w:val="24"/>
                <w:szCs w:val="24"/>
              </w:rPr>
            </w:pPr>
            <w:r w:rsidRPr="4EB4CAF8" w:rsidR="01D1E123">
              <w:rPr>
                <w:rFonts w:ascii="Lato" w:hAnsi="Lato" w:cs="Segoe UI"/>
                <w:color w:val="242424"/>
                <w:sz w:val="22"/>
                <w:szCs w:val="22"/>
              </w:rPr>
              <w:t>Considerable</w:t>
            </w:r>
            <w:r w:rsidRPr="4EB4CAF8" w:rsidR="00994E40">
              <w:rPr>
                <w:rFonts w:ascii="Lato" w:hAnsi="Lato" w:cs="Segoe UI"/>
                <w:color w:val="242424"/>
                <w:sz w:val="22"/>
                <w:szCs w:val="22"/>
              </w:rPr>
              <w:t xml:space="preserve"> experience as a Drupal developer with strong Drupal 8/9 </w:t>
            </w:r>
            <w:r w:rsidRPr="4EB4CAF8" w:rsidR="00994E40">
              <w:rPr>
                <w:rFonts w:ascii="Lato" w:hAnsi="Lato" w:cs="Segoe UI"/>
                <w:color w:val="242424"/>
                <w:sz w:val="22"/>
                <w:szCs w:val="22"/>
              </w:rPr>
              <w:t>expertise</w:t>
            </w:r>
            <w:r w:rsidRPr="4EB4CAF8" w:rsidR="00994E40">
              <w:rPr>
                <w:rFonts w:ascii="Lato" w:hAnsi="Lato" w:cs="Segoe UI"/>
                <w:color w:val="242424"/>
                <w:sz w:val="22"/>
                <w:szCs w:val="22"/>
              </w:rPr>
              <w:t>.</w:t>
            </w:r>
          </w:p>
          <w:p w:rsidRPr="00994E40" w:rsidR="00994E40" w:rsidP="4EB4CAF8" w:rsidRDefault="00994E40" w14:paraId="1807043B" w14:textId="77777777" w14:noSpellErr="1">
            <w:pPr>
              <w:pStyle w:val="ListParagraph"/>
              <w:numPr>
                <w:ilvl w:val="0"/>
                <w:numId w:val="28"/>
              </w:numPr>
              <w:rPr>
                <w:rFonts w:ascii="Lato" w:hAnsi="Lato" w:cs="Segoe UI"/>
                <w:color w:val="242424"/>
                <w:sz w:val="24"/>
                <w:szCs w:val="24"/>
              </w:rPr>
            </w:pPr>
            <w:r w:rsidRPr="4EB4CAF8" w:rsidR="00994E40">
              <w:rPr>
                <w:rFonts w:ascii="Lato" w:hAnsi="Lato" w:cs="Segoe UI"/>
                <w:color w:val="242424"/>
                <w:sz w:val="22"/>
                <w:szCs w:val="22"/>
              </w:rPr>
              <w:t>Experience working on a multi-site Drupal platform with a global user base.</w:t>
            </w:r>
          </w:p>
          <w:p w:rsidRPr="00994E40" w:rsidR="00994E40" w:rsidP="4EB4CAF8" w:rsidRDefault="00994E40" w14:paraId="6039FA1D" w14:textId="77777777" w14:noSpellErr="1">
            <w:pPr>
              <w:pStyle w:val="ListParagraph"/>
              <w:numPr>
                <w:ilvl w:val="0"/>
                <w:numId w:val="28"/>
              </w:numPr>
              <w:rPr>
                <w:rFonts w:ascii="Lato" w:hAnsi="Lato" w:cs="Segoe UI"/>
                <w:color w:val="242424"/>
                <w:sz w:val="24"/>
                <w:szCs w:val="24"/>
              </w:rPr>
            </w:pPr>
            <w:r w:rsidRPr="4EB4CAF8" w:rsidR="00994E40">
              <w:rPr>
                <w:rFonts w:ascii="Lato" w:hAnsi="Lato" w:cs="Segoe UI"/>
                <w:color w:val="242424"/>
                <w:sz w:val="22"/>
                <w:szCs w:val="22"/>
              </w:rPr>
              <w:t>Excellent knowledge of PHP 7/8 and experience with PHP frameworks.</w:t>
            </w:r>
          </w:p>
          <w:p w:rsidRPr="00994E40" w:rsidR="00994E40" w:rsidP="4EB4CAF8" w:rsidRDefault="00994E40" w14:paraId="2B3D0A98" w14:textId="77777777" w14:noSpellErr="1">
            <w:pPr>
              <w:pStyle w:val="ListParagraph"/>
              <w:numPr>
                <w:ilvl w:val="0"/>
                <w:numId w:val="28"/>
              </w:numPr>
              <w:rPr>
                <w:rFonts w:ascii="Lato" w:hAnsi="Lato" w:cs="Segoe UI"/>
                <w:color w:val="242424"/>
                <w:sz w:val="24"/>
                <w:szCs w:val="24"/>
              </w:rPr>
            </w:pPr>
            <w:r w:rsidRPr="4EB4CAF8" w:rsidR="00994E40">
              <w:rPr>
                <w:rFonts w:ascii="Lato" w:hAnsi="Lato" w:cs="Segoe UI"/>
                <w:color w:val="242424"/>
                <w:sz w:val="22"/>
                <w:szCs w:val="22"/>
              </w:rPr>
              <w:t>Strong experience in object-oriented PHP and building custom Drupal modules.</w:t>
            </w:r>
          </w:p>
          <w:p w:rsidRPr="00994E40" w:rsidR="00994E40" w:rsidP="4EB4CAF8" w:rsidRDefault="00994E40" w14:paraId="5FCC3DD0" w14:textId="77777777" w14:noSpellErr="1">
            <w:pPr>
              <w:pStyle w:val="ListParagraph"/>
              <w:numPr>
                <w:ilvl w:val="0"/>
                <w:numId w:val="28"/>
              </w:numPr>
              <w:rPr>
                <w:rFonts w:ascii="Lato" w:hAnsi="Lato" w:cs="Segoe UI"/>
                <w:color w:val="242424"/>
                <w:sz w:val="24"/>
                <w:szCs w:val="24"/>
              </w:rPr>
            </w:pPr>
            <w:r w:rsidRPr="4EB4CAF8" w:rsidR="00994E40">
              <w:rPr>
                <w:rFonts w:ascii="Lato" w:hAnsi="Lato" w:cs="Segoe UI"/>
                <w:color w:val="242424"/>
                <w:sz w:val="22"/>
                <w:szCs w:val="22"/>
              </w:rPr>
              <w:t>Expertise</w:t>
            </w:r>
            <w:r w:rsidRPr="4EB4CAF8" w:rsidR="00994E40">
              <w:rPr>
                <w:rFonts w:ascii="Lato" w:hAnsi="Lato" w:cs="Segoe UI"/>
                <w:color w:val="242424"/>
                <w:sz w:val="22"/>
                <w:szCs w:val="22"/>
              </w:rPr>
              <w:t xml:space="preserve"> in creating themes and templates, and familiarity with accessibility standards (WCAG 2.1 AA).</w:t>
            </w:r>
          </w:p>
          <w:p w:rsidRPr="00994E40" w:rsidR="00994E40" w:rsidP="4EB4CAF8" w:rsidRDefault="00994E40" w14:paraId="396C312D" w14:textId="77777777" w14:noSpellErr="1">
            <w:pPr>
              <w:pStyle w:val="ListParagraph"/>
              <w:numPr>
                <w:ilvl w:val="0"/>
                <w:numId w:val="28"/>
              </w:numPr>
              <w:rPr>
                <w:rFonts w:ascii="Lato" w:hAnsi="Lato" w:cs="Segoe UI"/>
                <w:color w:val="242424"/>
                <w:sz w:val="24"/>
                <w:szCs w:val="24"/>
              </w:rPr>
            </w:pPr>
            <w:r w:rsidRPr="4EB4CAF8" w:rsidR="00994E40">
              <w:rPr>
                <w:rFonts w:ascii="Lato" w:hAnsi="Lato" w:cs="Segoe UI"/>
                <w:color w:val="242424"/>
                <w:sz w:val="22"/>
                <w:szCs w:val="22"/>
              </w:rPr>
              <w:t xml:space="preserve">Experience </w:t>
            </w:r>
            <w:r w:rsidRPr="4EB4CAF8" w:rsidR="00994E40">
              <w:rPr>
                <w:rFonts w:ascii="Lato" w:hAnsi="Lato" w:cs="Segoe UI"/>
                <w:color w:val="242424"/>
                <w:sz w:val="22"/>
                <w:szCs w:val="22"/>
              </w:rPr>
              <w:t>optimizing</w:t>
            </w:r>
            <w:r w:rsidRPr="4EB4CAF8" w:rsidR="00994E40">
              <w:rPr>
                <w:rFonts w:ascii="Lato" w:hAnsi="Lato" w:cs="Segoe UI"/>
                <w:color w:val="242424"/>
                <w:sz w:val="22"/>
                <w:szCs w:val="22"/>
              </w:rPr>
              <w:t xml:space="preserve"> performance, working with caching, CDNs, and web application security principles (e.g., OWASP top ten).</w:t>
            </w:r>
          </w:p>
          <w:p w:rsidRPr="00994E40" w:rsidR="00994E40" w:rsidP="4EB4CAF8" w:rsidRDefault="00994E40" w14:paraId="06A7524F" w14:textId="77777777" w14:noSpellErr="1">
            <w:pPr>
              <w:pStyle w:val="ListParagraph"/>
              <w:numPr>
                <w:ilvl w:val="0"/>
                <w:numId w:val="28"/>
              </w:numPr>
              <w:rPr>
                <w:rFonts w:ascii="Lato" w:hAnsi="Lato" w:cs="Segoe UI"/>
                <w:color w:val="242424"/>
                <w:sz w:val="24"/>
                <w:szCs w:val="24"/>
              </w:rPr>
            </w:pPr>
            <w:r w:rsidRPr="4EB4CAF8" w:rsidR="00994E40">
              <w:rPr>
                <w:rFonts w:ascii="Lato" w:hAnsi="Lato" w:cs="Segoe UI"/>
                <w:color w:val="242424"/>
                <w:sz w:val="22"/>
                <w:szCs w:val="22"/>
              </w:rPr>
              <w:t>Strong skills in HTML5, CSS3, JavaScript, and experience with Bootstrap or other SASS frameworks.</w:t>
            </w:r>
          </w:p>
          <w:p w:rsidRPr="00994E40" w:rsidR="00994E40" w:rsidP="4EB4CAF8" w:rsidRDefault="00994E40" w14:paraId="5C0D54B3" w14:textId="77777777" w14:noSpellErr="1">
            <w:pPr>
              <w:pStyle w:val="ListParagraph"/>
              <w:numPr>
                <w:ilvl w:val="0"/>
                <w:numId w:val="28"/>
              </w:numPr>
              <w:rPr>
                <w:rFonts w:ascii="Lato" w:hAnsi="Lato" w:cs="Segoe UI"/>
                <w:color w:val="242424"/>
                <w:sz w:val="24"/>
                <w:szCs w:val="24"/>
              </w:rPr>
            </w:pPr>
            <w:r w:rsidRPr="4EB4CAF8" w:rsidR="00994E40">
              <w:rPr>
                <w:rFonts w:ascii="Lato" w:hAnsi="Lato" w:cs="Segoe UI"/>
                <w:color w:val="242424"/>
                <w:sz w:val="22"/>
                <w:szCs w:val="22"/>
              </w:rPr>
              <w:t>Experience with JS frameworks like AngularJS or React/Redux, and good working knowledge of Node.js and build automation tools (e.g., Gulp).</w:t>
            </w:r>
          </w:p>
          <w:p w:rsidRPr="00994E40" w:rsidR="00994E40" w:rsidP="4EB4CAF8" w:rsidRDefault="00994E40" w14:paraId="0677331E" w14:textId="77777777" w14:noSpellErr="1">
            <w:pPr>
              <w:pStyle w:val="ListParagraph"/>
              <w:numPr>
                <w:ilvl w:val="0"/>
                <w:numId w:val="28"/>
              </w:numPr>
              <w:rPr>
                <w:rFonts w:ascii="Lato" w:hAnsi="Lato" w:cs="Segoe UI"/>
                <w:color w:val="242424"/>
                <w:sz w:val="24"/>
                <w:szCs w:val="24"/>
              </w:rPr>
            </w:pPr>
            <w:r w:rsidRPr="4EB4CAF8" w:rsidR="00994E40">
              <w:rPr>
                <w:rFonts w:ascii="Lato" w:hAnsi="Lato" w:cs="Segoe UI"/>
                <w:color w:val="242424"/>
                <w:sz w:val="22"/>
                <w:szCs w:val="22"/>
              </w:rPr>
              <w:t>Expert knowledge of GIT, branching strategies, and experience working in a multi-developer SCRUM team.</w:t>
            </w:r>
          </w:p>
          <w:p w:rsidRPr="00994E40" w:rsidR="00994E40" w:rsidP="4EB4CAF8" w:rsidRDefault="00994E40" w14:paraId="25F0C271" w14:textId="77777777">
            <w:pPr>
              <w:pStyle w:val="ListParagraph"/>
              <w:numPr>
                <w:ilvl w:val="0"/>
                <w:numId w:val="28"/>
              </w:numPr>
              <w:rPr>
                <w:rFonts w:ascii="Lato" w:hAnsi="Lato" w:cs="Segoe UI"/>
                <w:color w:val="242424"/>
                <w:sz w:val="24"/>
                <w:szCs w:val="24"/>
              </w:rPr>
            </w:pPr>
            <w:r w:rsidRPr="4EB4CAF8" w:rsidR="00994E40">
              <w:rPr>
                <w:rFonts w:ascii="Lato" w:hAnsi="Lato" w:cs="Segoe UI"/>
                <w:color w:val="242424"/>
                <w:sz w:val="22"/>
                <w:szCs w:val="22"/>
              </w:rPr>
              <w:t>Ability to lead development projects, manage CI/CD pipelines, and advocate for TDD, writing unit tests (</w:t>
            </w:r>
            <w:r w:rsidRPr="4EB4CAF8" w:rsidR="00994E40">
              <w:rPr>
                <w:rFonts w:ascii="Lato" w:hAnsi="Lato" w:cs="Segoe UI"/>
                <w:color w:val="242424"/>
                <w:sz w:val="22"/>
                <w:szCs w:val="22"/>
              </w:rPr>
              <w:t>PHPUnit</w:t>
            </w:r>
            <w:r w:rsidRPr="4EB4CAF8" w:rsidR="00994E40">
              <w:rPr>
                <w:rFonts w:ascii="Lato" w:hAnsi="Lato" w:cs="Segoe UI"/>
                <w:color w:val="242424"/>
                <w:sz w:val="22"/>
                <w:szCs w:val="22"/>
              </w:rPr>
              <w:t>), and automated testing.</w:t>
            </w:r>
          </w:p>
          <w:p w:rsidRPr="008B451C" w:rsidR="00EA1FBA" w:rsidP="00EA1FBA" w:rsidRDefault="00EA1FBA" w14:paraId="6E71A785" w14:textId="77777777">
            <w:pPr>
              <w:rPr>
                <w:rFonts w:ascii="Lato" w:hAnsi="Lato"/>
                <w:bCs/>
                <w:sz w:val="22"/>
                <w:szCs w:val="22"/>
              </w:rPr>
            </w:pPr>
          </w:p>
          <w:p w:rsidRPr="00F13ABA" w:rsidR="00EA1FBA" w:rsidP="00EA1FBA" w:rsidRDefault="00EA1FBA" w14:paraId="19347A34" w14:textId="77777777">
            <w:pPr>
              <w:rPr>
                <w:rFonts w:ascii="Lato" w:hAnsi="Lato"/>
                <w:b/>
                <w:sz w:val="22"/>
                <w:szCs w:val="22"/>
              </w:rPr>
            </w:pPr>
            <w:r w:rsidRPr="00F13ABA">
              <w:rPr>
                <w:rFonts w:ascii="Lato" w:hAnsi="Lato"/>
                <w:b/>
                <w:sz w:val="22"/>
                <w:szCs w:val="22"/>
              </w:rPr>
              <w:t>Desirable</w:t>
            </w:r>
          </w:p>
          <w:p w:rsidR="00EA1FBA" w:rsidP="00EA1FBA" w:rsidRDefault="00EA1FBA" w14:paraId="0D40CB20" w14:textId="77777777">
            <w:pPr>
              <w:rPr>
                <w:rFonts w:ascii="Lato" w:hAnsi="Lato"/>
                <w:bCs/>
                <w:noProof/>
                <w:sz w:val="22"/>
                <w:szCs w:val="22"/>
              </w:rPr>
            </w:pPr>
          </w:p>
          <w:p w:rsidR="00EA1FBA" w:rsidP="00EA1FBA" w:rsidRDefault="00EA1FBA" w14:paraId="09BD40E0" w14:textId="77777777">
            <w:pPr>
              <w:numPr>
                <w:ilvl w:val="0"/>
                <w:numId w:val="11"/>
              </w:numPr>
              <w:rPr>
                <w:rFonts w:ascii="Lato" w:hAnsi="Lato"/>
                <w:bCs/>
                <w:noProof/>
                <w:sz w:val="22"/>
                <w:szCs w:val="22"/>
              </w:rPr>
            </w:pPr>
            <w:r w:rsidRPr="00863F3A">
              <w:rPr>
                <w:rFonts w:ascii="Lato" w:hAnsi="Lato"/>
                <w:bCs/>
                <w:noProof/>
                <w:sz w:val="22"/>
                <w:szCs w:val="22"/>
              </w:rPr>
              <w:t>Non-profit sector knowledge/experience</w:t>
            </w:r>
            <w:r>
              <w:rPr>
                <w:rFonts w:ascii="Lato" w:hAnsi="Lato"/>
                <w:bCs/>
                <w:noProof/>
                <w:sz w:val="22"/>
                <w:szCs w:val="22"/>
              </w:rPr>
              <w:t>.</w:t>
            </w:r>
            <w:r w:rsidRPr="00863F3A">
              <w:rPr>
                <w:rFonts w:ascii="Lato" w:hAnsi="Lato"/>
                <w:bCs/>
                <w:noProof/>
                <w:sz w:val="22"/>
                <w:szCs w:val="22"/>
              </w:rPr>
              <w:t xml:space="preserve"> </w:t>
            </w:r>
          </w:p>
          <w:p w:rsidR="00EA1FBA" w:rsidP="00EA1FBA" w:rsidRDefault="00EA1FBA" w14:paraId="3C6E9855" w14:textId="77777777">
            <w:pPr>
              <w:numPr>
                <w:ilvl w:val="0"/>
                <w:numId w:val="11"/>
              </w:numPr>
              <w:rPr>
                <w:rFonts w:ascii="Lato" w:hAnsi="Lato" w:cs="Arial"/>
                <w:sz w:val="22"/>
                <w:szCs w:val="22"/>
              </w:rPr>
            </w:pPr>
            <w:r w:rsidRPr="00E53BD2">
              <w:rPr>
                <w:rFonts w:ascii="Lato" w:hAnsi="Lato" w:cs="Arial"/>
                <w:sz w:val="22"/>
                <w:szCs w:val="22"/>
              </w:rPr>
              <w:t xml:space="preserve">Experience working </w:t>
            </w:r>
            <w:r>
              <w:rPr>
                <w:rFonts w:ascii="Lato" w:hAnsi="Lato" w:cs="Arial"/>
                <w:sz w:val="22"/>
                <w:szCs w:val="22"/>
              </w:rPr>
              <w:t>in</w:t>
            </w:r>
            <w:r w:rsidRPr="00E53BD2">
              <w:rPr>
                <w:rFonts w:ascii="Lato" w:hAnsi="Lato" w:cs="Arial"/>
                <w:sz w:val="22"/>
                <w:szCs w:val="22"/>
              </w:rPr>
              <w:t xml:space="preserve"> Drupal </w:t>
            </w:r>
            <w:r>
              <w:rPr>
                <w:rFonts w:ascii="Lato" w:hAnsi="Lato" w:cs="Arial"/>
                <w:sz w:val="22"/>
                <w:szCs w:val="22"/>
              </w:rPr>
              <w:t>v7 and above.</w:t>
            </w:r>
          </w:p>
          <w:p w:rsidR="00EA1FBA" w:rsidP="00EA1FBA" w:rsidRDefault="00EA1FBA" w14:paraId="79D6CF3D" w14:textId="77777777">
            <w:pPr>
              <w:numPr>
                <w:ilvl w:val="0"/>
                <w:numId w:val="11"/>
              </w:numPr>
              <w:rPr>
                <w:rFonts w:ascii="Lato" w:hAnsi="Lato" w:cs="Arial"/>
                <w:sz w:val="22"/>
                <w:szCs w:val="22"/>
              </w:rPr>
            </w:pPr>
            <w:r w:rsidRPr="00E53BD2">
              <w:rPr>
                <w:rFonts w:ascii="Lato" w:hAnsi="Lato" w:cs="Arial"/>
                <w:sz w:val="22"/>
                <w:szCs w:val="22"/>
              </w:rPr>
              <w:t>Experience working with headless and serverless architectures</w:t>
            </w:r>
            <w:r>
              <w:rPr>
                <w:rFonts w:ascii="Lato" w:hAnsi="Lato" w:cs="Arial"/>
                <w:sz w:val="22"/>
                <w:szCs w:val="22"/>
              </w:rPr>
              <w:t>.</w:t>
            </w:r>
          </w:p>
          <w:p w:rsidR="00EA1FBA" w:rsidP="00EA1FBA" w:rsidRDefault="00EA1FBA" w14:paraId="40D9599C" w14:textId="77777777">
            <w:pPr>
              <w:numPr>
                <w:ilvl w:val="0"/>
                <w:numId w:val="11"/>
              </w:numPr>
              <w:rPr>
                <w:rFonts w:ascii="Lato" w:hAnsi="Lato" w:cs="Arial"/>
                <w:sz w:val="22"/>
                <w:szCs w:val="22"/>
              </w:rPr>
            </w:pPr>
            <w:r w:rsidRPr="00E53BD2">
              <w:rPr>
                <w:rFonts w:ascii="Lato" w:hAnsi="Lato" w:cs="Arial"/>
                <w:sz w:val="22"/>
                <w:szCs w:val="22"/>
              </w:rPr>
              <w:t>Experience of working in organisations with international activities</w:t>
            </w:r>
            <w:r>
              <w:rPr>
                <w:rFonts w:ascii="Lato" w:hAnsi="Lato" w:cs="Arial"/>
                <w:sz w:val="22"/>
                <w:szCs w:val="22"/>
              </w:rPr>
              <w:t>.</w:t>
            </w:r>
          </w:p>
          <w:p w:rsidRPr="00A95883" w:rsidR="0076501B" w:rsidP="00EA1FBA" w:rsidRDefault="00EA1FBA" w14:paraId="27B2B349" w14:textId="77777777">
            <w:pPr>
              <w:pStyle w:val="ListParagraph"/>
              <w:numPr>
                <w:ilvl w:val="0"/>
                <w:numId w:val="11"/>
              </w:numPr>
              <w:shd w:val="clear" w:color="auto" w:fill="FFFFFF"/>
              <w:spacing w:before="100" w:beforeAutospacing="1" w:after="100" w:afterAutospacing="1"/>
              <w:rPr>
                <w:rFonts w:ascii="Lato" w:hAnsi="Lato" w:cs="Segoe UI"/>
                <w:color w:val="242424"/>
                <w:sz w:val="22"/>
                <w:szCs w:val="22"/>
              </w:rPr>
            </w:pPr>
            <w:r>
              <w:rPr>
                <w:rFonts w:ascii="Lato" w:hAnsi="Lato" w:cs="Arial"/>
                <w:sz w:val="22"/>
                <w:szCs w:val="22"/>
              </w:rPr>
              <w:t>Managing SCRUM Teams.</w:t>
            </w:r>
          </w:p>
          <w:p w:rsidRPr="0076501B" w:rsidR="00A95883" w:rsidP="00EA1FBA" w:rsidRDefault="00A95883" w14:paraId="586C96C9" w14:textId="0C3B7DFE">
            <w:pPr>
              <w:pStyle w:val="ListParagraph"/>
              <w:numPr>
                <w:ilvl w:val="0"/>
                <w:numId w:val="11"/>
              </w:numPr>
              <w:shd w:val="clear" w:color="auto" w:fill="FFFFFF"/>
              <w:spacing w:before="100" w:beforeAutospacing="1" w:after="100" w:afterAutospacing="1"/>
              <w:rPr>
                <w:rFonts w:ascii="Lato" w:hAnsi="Lato" w:cs="Segoe UI"/>
                <w:color w:val="242424"/>
                <w:sz w:val="22"/>
                <w:szCs w:val="22"/>
              </w:rPr>
            </w:pPr>
            <w:r>
              <w:rPr>
                <w:rFonts w:ascii="Lato" w:hAnsi="Lato" w:cs="Arial"/>
                <w:sz w:val="22"/>
                <w:szCs w:val="22"/>
              </w:rPr>
              <w:t>SCRUM certifications (CSM)</w:t>
            </w:r>
          </w:p>
        </w:tc>
      </w:tr>
    </w:tbl>
    <w:p w:rsidR="002E64D8" w:rsidP="002E64D8" w:rsidRDefault="002E64D8" w14:paraId="60C4179D"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2E64D8" w:rsidTr="00033EB6" w14:paraId="465CA920" w14:textId="77777777">
        <w:tc>
          <w:tcPr>
            <w:tcW w:w="10296" w:type="dxa"/>
            <w:shd w:val="clear" w:color="auto" w:fill="D5E0E1"/>
          </w:tcPr>
          <w:p w:rsidRPr="005E601E" w:rsidR="002E64D8" w:rsidP="00033EB6" w:rsidRDefault="002E64D8" w14:paraId="5DCAC10B" w14:textId="77777777">
            <w:pPr>
              <w:rPr>
                <w:rFonts w:ascii="Lato" w:hAnsi="Lato"/>
                <w:b/>
                <w:sz w:val="22"/>
                <w:szCs w:val="22"/>
              </w:rPr>
            </w:pPr>
            <w:r w:rsidRPr="005E601E">
              <w:rPr>
                <w:rFonts w:ascii="Lato" w:hAnsi="Lato"/>
                <w:b/>
                <w:sz w:val="22"/>
                <w:szCs w:val="22"/>
              </w:rPr>
              <w:t>Education and Qualifications</w:t>
            </w:r>
          </w:p>
        </w:tc>
      </w:tr>
      <w:tr w:rsidRPr="005E601E" w:rsidR="002E64D8" w:rsidTr="00033EB6" w14:paraId="2A11A2AE" w14:textId="77777777">
        <w:trPr>
          <w:trHeight w:val="854"/>
        </w:trPr>
        <w:tc>
          <w:tcPr>
            <w:tcW w:w="10296" w:type="dxa"/>
          </w:tcPr>
          <w:p w:rsidR="002E64D8" w:rsidP="002E64D8" w:rsidRDefault="002E64D8" w14:paraId="6BD0FA34" w14:textId="7B118EB3">
            <w:pPr>
              <w:rPr>
                <w:rFonts w:ascii="Lato" w:hAnsi="Lato"/>
                <w:b/>
                <w:sz w:val="22"/>
                <w:szCs w:val="22"/>
              </w:rPr>
            </w:pPr>
            <w:r w:rsidRPr="00F13ABA">
              <w:rPr>
                <w:rFonts w:ascii="Lato" w:hAnsi="Lato"/>
                <w:b/>
                <w:sz w:val="22"/>
                <w:szCs w:val="22"/>
              </w:rPr>
              <w:t>Essential</w:t>
            </w:r>
          </w:p>
          <w:p w:rsidRPr="008A783E" w:rsidR="008A783E" w:rsidP="002E64D8" w:rsidRDefault="008A783E" w14:paraId="6BF09D6C" w14:textId="7291AD80">
            <w:pPr>
              <w:rPr>
                <w:rFonts w:ascii="Lato" w:hAnsi="Lato"/>
                <w:bCs/>
                <w:sz w:val="22"/>
                <w:szCs w:val="22"/>
              </w:rPr>
            </w:pPr>
            <w:r>
              <w:rPr>
                <w:rFonts w:ascii="Lato" w:hAnsi="Lato"/>
                <w:bCs/>
                <w:sz w:val="22"/>
                <w:szCs w:val="22"/>
              </w:rPr>
              <w:t>A</w:t>
            </w:r>
            <w:r w:rsidRPr="008A783E">
              <w:rPr>
                <w:rFonts w:ascii="Lato" w:hAnsi="Lato"/>
                <w:bCs/>
                <w:sz w:val="22"/>
                <w:szCs w:val="22"/>
              </w:rPr>
              <w:t>ppropriate professional qualifications in technology</w:t>
            </w:r>
            <w:r>
              <w:rPr>
                <w:rFonts w:ascii="Lato" w:hAnsi="Lato"/>
                <w:bCs/>
                <w:sz w:val="22"/>
                <w:szCs w:val="22"/>
              </w:rPr>
              <w:t>.</w:t>
            </w:r>
          </w:p>
          <w:p w:rsidRPr="008A783E" w:rsidR="002E64D8" w:rsidP="002E64D8" w:rsidRDefault="002E64D8" w14:paraId="4B1B84F7" w14:textId="77777777">
            <w:pPr>
              <w:rPr>
                <w:rFonts w:ascii="Lato" w:hAnsi="Lato"/>
                <w:bCs/>
                <w:sz w:val="22"/>
                <w:szCs w:val="22"/>
              </w:rPr>
            </w:pPr>
          </w:p>
          <w:p w:rsidRPr="008E3D92" w:rsidR="004F3ABF" w:rsidP="003865D1" w:rsidRDefault="002E64D8" w14:paraId="29D74BCC" w14:textId="24D8D4E0">
            <w:pPr>
              <w:rPr>
                <w:rFonts w:ascii="Lato" w:hAnsi="Lato"/>
                <w:bCs/>
                <w:noProof/>
                <w:sz w:val="22"/>
                <w:szCs w:val="22"/>
              </w:rPr>
            </w:pPr>
            <w:r w:rsidRPr="00F13ABA">
              <w:rPr>
                <w:rFonts w:ascii="Lato" w:hAnsi="Lato"/>
                <w:b/>
                <w:sz w:val="22"/>
                <w:szCs w:val="22"/>
              </w:rPr>
              <w:t>Desirable</w:t>
            </w:r>
            <w:r w:rsidR="000C0340">
              <w:rPr>
                <w:rFonts w:ascii="Lato" w:hAnsi="Lato"/>
                <w:b/>
                <w:sz w:val="22"/>
                <w:szCs w:val="22"/>
              </w:rPr>
              <w:br/>
            </w:r>
            <w:r w:rsidRPr="002F5584" w:rsidR="002F5584">
              <w:rPr>
                <w:rFonts w:ascii="Lato" w:hAnsi="Lato"/>
                <w:bCs/>
                <w:sz w:val="22"/>
                <w:szCs w:val="22"/>
              </w:rPr>
              <w:t>A degree in Computer Science, Software Engineering, or a related field</w:t>
            </w:r>
            <w:r w:rsidR="002F5584">
              <w:rPr>
                <w:rFonts w:ascii="Lato" w:hAnsi="Lato"/>
                <w:bCs/>
                <w:sz w:val="22"/>
                <w:szCs w:val="22"/>
              </w:rPr>
              <w:t xml:space="preserve"> </w:t>
            </w:r>
            <w:r w:rsidRPr="000C0340" w:rsidR="000C0340">
              <w:rPr>
                <w:rFonts w:ascii="Lato" w:hAnsi="Lato"/>
                <w:bCs/>
                <w:sz w:val="22"/>
                <w:szCs w:val="22"/>
              </w:rPr>
              <w:t>or equivalent experience</w:t>
            </w:r>
            <w:r w:rsidR="002F5584">
              <w:rPr>
                <w:rFonts w:ascii="Lato" w:hAnsi="Lato"/>
                <w:bCs/>
                <w:sz w:val="22"/>
                <w:szCs w:val="22"/>
              </w:rPr>
              <w:t>.</w:t>
            </w:r>
          </w:p>
          <w:p w:rsidRPr="005E601E" w:rsidR="002E64D8" w:rsidP="00033EB6" w:rsidRDefault="002E64D8" w14:paraId="438395AB" w14:textId="77777777">
            <w:pPr>
              <w:rPr>
                <w:rFonts w:ascii="Lato" w:hAnsi="Lato"/>
                <w:bCs/>
                <w:iCs/>
                <w:sz w:val="22"/>
                <w:szCs w:val="22"/>
              </w:rPr>
            </w:pPr>
          </w:p>
        </w:tc>
      </w:tr>
    </w:tbl>
    <w:p w:rsidR="00F13ABA" w:rsidRDefault="00F13ABA" w14:paraId="019AB3B9"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308"/>
      </w:tblGrid>
      <w:tr w:rsidRPr="005E601E" w:rsidR="00994C06" w:rsidTr="00CB3933" w14:paraId="7E0BB74A" w14:textId="77777777">
        <w:tc>
          <w:tcPr>
            <w:tcW w:w="10308" w:type="dxa"/>
            <w:tcBorders>
              <w:bottom w:val="single" w:color="000000" w:sz="4" w:space="0"/>
            </w:tcBorders>
            <w:shd w:val="clear" w:color="auto" w:fill="D5E0E1"/>
          </w:tcPr>
          <w:p w:rsidRPr="005E601E" w:rsidR="00072577" w:rsidP="00A338D7" w:rsidRDefault="00A338D7" w14:paraId="26ED70C3" w14:textId="77777777">
            <w:pPr>
              <w:rPr>
                <w:rFonts w:ascii="Lato" w:hAnsi="Lato" w:cs="Mangal"/>
                <w:b/>
                <w:sz w:val="22"/>
                <w:szCs w:val="22"/>
              </w:rPr>
            </w:pPr>
            <w:r w:rsidRPr="005E601E">
              <w:rPr>
                <w:rFonts w:ascii="Lato" w:hAnsi="Lato" w:cs="Mangal"/>
                <w:b/>
                <w:sz w:val="22"/>
                <w:szCs w:val="22"/>
              </w:rPr>
              <w:t>Safeguarding</w:t>
            </w:r>
          </w:p>
        </w:tc>
      </w:tr>
      <w:tr w:rsidRPr="005E601E" w:rsidR="00994C06" w:rsidTr="00072577" w14:paraId="41BC5479" w14:textId="77777777">
        <w:tc>
          <w:tcPr>
            <w:tcW w:w="10308" w:type="dxa"/>
            <w:tcBorders>
              <w:bottom w:val="single" w:color="000000" w:sz="4" w:space="0"/>
            </w:tcBorders>
            <w:shd w:val="clear" w:color="auto" w:fill="auto"/>
          </w:tcPr>
          <w:p w:rsidR="00072577" w:rsidP="00072577" w:rsidRDefault="000F4917" w14:paraId="22837E0B" w14:textId="77777777">
            <w:pPr>
              <w:tabs>
                <w:tab w:val="left" w:pos="984"/>
              </w:tabs>
              <w:rPr>
                <w:rFonts w:ascii="Lato" w:hAnsi="Lato"/>
                <w:sz w:val="22"/>
                <w:szCs w:val="22"/>
              </w:rPr>
            </w:pPr>
            <w:r w:rsidRPr="005E601E">
              <w:rPr>
                <w:rFonts w:ascii="Lato" w:hAnsi="Lato"/>
                <w:sz w:val="22"/>
                <w:szCs w:val="22"/>
              </w:rPr>
              <w:t>We need to keep children</w:t>
            </w:r>
            <w:r w:rsidRPr="005E601E" w:rsidR="00277AAE">
              <w:rPr>
                <w:rFonts w:ascii="Lato" w:hAnsi="Lato"/>
                <w:sz w:val="22"/>
                <w:szCs w:val="22"/>
              </w:rPr>
              <w:t xml:space="preserve"> and adults</w:t>
            </w:r>
            <w:r w:rsidRPr="005E601E">
              <w:rPr>
                <w:rFonts w:ascii="Lato" w:hAnsi="Lato"/>
                <w:sz w:val="22"/>
                <w:szCs w:val="22"/>
              </w:rPr>
              <w:t xml:space="preserve"> safe so our selection process incl</w:t>
            </w:r>
            <w:r w:rsidRPr="005E601E" w:rsidR="00DF1819">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Pr="005E601E" w:rsidR="00277AAE">
              <w:rPr>
                <w:rFonts w:ascii="Lato" w:hAnsi="Lato"/>
                <w:sz w:val="22"/>
                <w:szCs w:val="22"/>
              </w:rPr>
              <w:t xml:space="preserve"> and adults</w:t>
            </w:r>
            <w:r w:rsidRPr="005E601E">
              <w:rPr>
                <w:rFonts w:ascii="Lato" w:hAnsi="Lato"/>
                <w:sz w:val="22"/>
                <w:szCs w:val="22"/>
              </w:rPr>
              <w:t xml:space="preserve"> from abuse.</w:t>
            </w:r>
          </w:p>
          <w:p w:rsidR="004F4DCF" w:rsidP="004F4DCF" w:rsidRDefault="004F4DCF" w14:paraId="29873A4C" w14:textId="77777777">
            <w:pPr>
              <w:rPr>
                <w:rFonts w:ascii="Lato" w:hAnsi="Lato" w:cs="Arial"/>
                <w:sz w:val="22"/>
                <w:szCs w:val="22"/>
                <w:lang w:val="en-US"/>
              </w:rPr>
            </w:pPr>
            <w:r w:rsidRPr="002C6155">
              <w:rPr>
                <w:rFonts w:ascii="Lato" w:hAnsi="Lato" w:cs="Arial"/>
                <w:sz w:val="22"/>
                <w:szCs w:val="22"/>
                <w:lang w:val="en-US"/>
              </w:rPr>
              <w:t xml:space="preserve">Level 1:  A basic criminal record background (DBS) check is required/equivalent police record check.  </w:t>
            </w:r>
          </w:p>
          <w:p w:rsidRPr="00DE037C" w:rsidR="00FB24F3" w:rsidP="00FB24F3" w:rsidRDefault="00FB24F3" w14:paraId="2DDBDD96" w14:textId="77777777">
            <w:pPr>
              <w:rPr>
                <w:rFonts w:ascii="Lato" w:hAnsi="Lato" w:cs="Arial"/>
                <w:i/>
                <w:lang w:val="en-US"/>
              </w:rPr>
            </w:pPr>
          </w:p>
          <w:p w:rsidRPr="00DE037C" w:rsidR="00FB24F3" w:rsidP="00FB24F3" w:rsidRDefault="00FB24F3" w14:paraId="66D0849A" w14:textId="28F5B29A">
            <w:pPr>
              <w:rPr>
                <w:rFonts w:ascii="Lato" w:hAnsi="Lato" w:cs="Arial"/>
                <w:i/>
                <w:lang w:val="en-US"/>
              </w:rPr>
            </w:pPr>
            <w:r w:rsidRPr="00DE037C">
              <w:rPr>
                <w:rFonts w:ascii="Lato" w:hAnsi="Lato" w:cs="Arial"/>
                <w:i/>
                <w:lang w:val="en-US"/>
              </w:rPr>
              <w:t xml:space="preserve">Level 2: </w:t>
            </w:r>
            <w:r w:rsidRPr="00DE037C">
              <w:rPr>
                <w:rFonts w:ascii="Lato" w:hAnsi="Lato" w:cs="Arial"/>
                <w:i/>
                <w:iCs/>
                <w:u w:val="single"/>
                <w:lang w:val="en-US"/>
              </w:rPr>
              <w:t>either</w:t>
            </w:r>
            <w:r w:rsidRPr="00DE037C">
              <w:rPr>
                <w:rFonts w:ascii="Lato" w:hAnsi="Lato" w:cs="Arial"/>
                <w:i/>
                <w:lang w:val="en-US"/>
              </w:rPr>
              <w:t xml:space="preserve"> the post holder will have access to personal data about children and/or young people as part of their work; </w:t>
            </w:r>
            <w:r w:rsidRPr="00DE037C">
              <w:rPr>
                <w:rFonts w:ascii="Lato" w:hAnsi="Lato" w:cs="Arial"/>
                <w:i/>
                <w:iCs/>
                <w:u w:val="single"/>
                <w:lang w:val="en-US"/>
              </w:rPr>
              <w:t>or</w:t>
            </w:r>
            <w:r w:rsidRPr="00DE037C">
              <w:rPr>
                <w:rFonts w:ascii="Lato" w:hAnsi="Lato" w:cs="Arial"/>
                <w:i/>
                <w:lang w:val="en-US"/>
              </w:rPr>
              <w:t xml:space="preserve"> the post holder will be </w:t>
            </w:r>
            <w:r w:rsidRPr="00DE037C" w:rsidR="00E74A66">
              <w:rPr>
                <w:rFonts w:ascii="Lato" w:hAnsi="Lato" w:cs="Arial"/>
                <w:i/>
                <w:lang w:val="en-US"/>
              </w:rPr>
              <w:t>working in</w:t>
            </w:r>
            <w:r w:rsidRPr="00DE037C">
              <w:rPr>
                <w:rFonts w:ascii="Lato" w:hAnsi="Lato" w:cs="Arial"/>
                <w:i/>
                <w:lang w:val="en-US"/>
              </w:rPr>
              <w:t xml:space="preserve"> a ‘regulated’ position (accountant, barrister, </w:t>
            </w:r>
            <w:r w:rsidRPr="00DE037C">
              <w:rPr>
                <w:rFonts w:ascii="Lato" w:hAnsi="Lato" w:cs="Arial"/>
                <w:i/>
                <w:lang w:val="en-US"/>
              </w:rPr>
              <w:t xml:space="preserve">solicitor, legal executive); </w:t>
            </w:r>
            <w:r w:rsidRPr="00DE037C" w:rsidR="00E74A66">
              <w:rPr>
                <w:rFonts w:ascii="Lato" w:hAnsi="Lato" w:cs="Arial"/>
                <w:i/>
                <w:lang w:val="en-US"/>
              </w:rPr>
              <w:t>therefore,</w:t>
            </w:r>
            <w:r w:rsidRPr="00DE037C">
              <w:rPr>
                <w:rFonts w:ascii="Lato" w:hAnsi="Lato" w:cs="Arial"/>
                <w:i/>
                <w:lang w:val="en-US"/>
              </w:rPr>
              <w:t xml:space="preserve"> a police </w:t>
            </w:r>
            <w:r w:rsidRPr="00DE037C" w:rsidR="00E74A66">
              <w:rPr>
                <w:rFonts w:ascii="Lato" w:hAnsi="Lato" w:cs="Arial"/>
                <w:i/>
                <w:lang w:val="en-US"/>
              </w:rPr>
              <w:t>check will</w:t>
            </w:r>
            <w:r w:rsidRPr="00DE037C">
              <w:rPr>
                <w:rFonts w:ascii="Lato" w:hAnsi="Lato" w:cs="Arial"/>
                <w:i/>
                <w:lang w:val="en-US"/>
              </w:rPr>
              <w:t xml:space="preserve"> be required (at ‘standard’ level in the UK or equivalent in other countries).</w:t>
            </w:r>
          </w:p>
          <w:p w:rsidRPr="001217A8" w:rsidR="00072577" w:rsidP="00E74A66" w:rsidRDefault="00072577" w14:paraId="3BDA5359" w14:textId="77777777">
            <w:pPr>
              <w:rPr>
                <w:rFonts w:ascii="Lato" w:hAnsi="Lato" w:cs="Mangal"/>
                <w:b/>
                <w:sz w:val="22"/>
                <w:szCs w:val="22"/>
              </w:rPr>
            </w:pPr>
          </w:p>
        </w:tc>
      </w:tr>
    </w:tbl>
    <w:p w:rsidRPr="005E601E" w:rsidR="00072577" w:rsidP="008A1691" w:rsidRDefault="00072577" w14:paraId="7101894F"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308"/>
      </w:tblGrid>
      <w:tr w:rsidRPr="005E601E" w:rsidR="00072577" w:rsidTr="00CB3933" w14:paraId="357E083C" w14:textId="77777777">
        <w:tc>
          <w:tcPr>
            <w:tcW w:w="10308" w:type="dxa"/>
            <w:tcBorders>
              <w:bottom w:val="single" w:color="000000" w:sz="4" w:space="0"/>
            </w:tcBorders>
            <w:shd w:val="clear" w:color="auto" w:fill="D5E0E1"/>
          </w:tcPr>
          <w:p w:rsidRPr="005E601E" w:rsidR="00072577" w:rsidP="00072577" w:rsidRDefault="000F4917" w14:paraId="62FD965B" w14:textId="777777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Pr="005E601E" w:rsidR="00994C06" w:rsidTr="000F4917" w14:paraId="6285673C" w14:textId="77777777">
        <w:tc>
          <w:tcPr>
            <w:tcW w:w="10308" w:type="dxa"/>
            <w:tcBorders>
              <w:bottom w:val="single" w:color="000000" w:sz="4" w:space="0"/>
            </w:tcBorders>
            <w:shd w:val="clear" w:color="auto" w:fill="auto"/>
          </w:tcPr>
          <w:p w:rsidRPr="005E601E" w:rsidR="000F4917" w:rsidP="000F4917" w:rsidRDefault="000F4917" w14:paraId="3489FA00" w14:textId="7777777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rsidRPr="005E601E" w:rsidR="000F4917" w:rsidP="000F4917" w:rsidRDefault="000F4917" w14:paraId="2C489630" w14:textId="7777777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rsidRPr="005E601E" w:rsidR="000F4917" w:rsidP="000F4917" w:rsidRDefault="000F4917" w14:paraId="77B66E26" w14:textId="7777777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rsidRPr="005E601E" w:rsidR="000F4917" w:rsidP="000F4917" w:rsidRDefault="000F4917" w14:paraId="2CACA948" w14:textId="7777777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rsidRPr="005E601E" w:rsidR="000F4917" w:rsidP="000F4917" w:rsidRDefault="000F4917" w14:paraId="76E70432" w14:textId="7777777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rsidRPr="005E601E" w:rsidR="000F4917" w:rsidP="000F4917" w:rsidRDefault="000F4917" w14:paraId="1798F897" w14:textId="7777777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rsidRPr="005E601E" w:rsidR="00072577" w:rsidP="008A1691" w:rsidRDefault="00072577" w14:paraId="32D65359" w14:textId="77777777">
      <w:pPr>
        <w:rPr>
          <w:rFonts w:ascii="Lato" w:hAnsi="Lato"/>
          <w:b/>
          <w:sz w:val="22"/>
          <w:szCs w:val="22"/>
        </w:rPr>
      </w:pPr>
    </w:p>
    <w:p w:rsidRPr="005E601E" w:rsidR="00072577" w:rsidP="008A1691" w:rsidRDefault="00072577" w14:paraId="63483C0C"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061"/>
        <w:gridCol w:w="2062"/>
        <w:gridCol w:w="2061"/>
        <w:gridCol w:w="2062"/>
        <w:gridCol w:w="2062"/>
      </w:tblGrid>
      <w:tr w:rsidRPr="005E601E" w:rsidR="00E31215" w:rsidTr="00E31215" w14:paraId="283EBE01" w14:textId="77777777">
        <w:tc>
          <w:tcPr>
            <w:tcW w:w="10308" w:type="dxa"/>
            <w:gridSpan w:val="5"/>
            <w:tcBorders>
              <w:bottom w:val="single" w:color="000000" w:sz="4" w:space="0"/>
            </w:tcBorders>
            <w:shd w:val="clear" w:color="auto" w:fill="D5E0E1"/>
          </w:tcPr>
          <w:p w:rsidRPr="005E601E" w:rsidR="00E31215" w:rsidP="00E31215" w:rsidRDefault="00E31215" w14:paraId="65347378" w14:textId="77777777">
            <w:pPr>
              <w:rPr>
                <w:rFonts w:ascii="Lato" w:hAnsi="Lato" w:cs="Mangal"/>
                <w:b/>
                <w:sz w:val="22"/>
                <w:szCs w:val="22"/>
              </w:rPr>
            </w:pPr>
            <w:r w:rsidRPr="005E601E">
              <w:rPr>
                <w:rFonts w:ascii="Lato" w:hAnsi="Lato" w:cs="Mangal"/>
                <w:b/>
                <w:sz w:val="22"/>
                <w:szCs w:val="22"/>
              </w:rPr>
              <w:t>Version Control</w:t>
            </w:r>
            <w:r w:rsidRPr="005E601E" w:rsidR="008742CD">
              <w:rPr>
                <w:rFonts w:ascii="Lato" w:hAnsi="Lato" w:cs="Mangal"/>
                <w:b/>
                <w:sz w:val="22"/>
                <w:szCs w:val="22"/>
              </w:rPr>
              <w:t xml:space="preserve"> and Approval</w:t>
            </w:r>
          </w:p>
        </w:tc>
      </w:tr>
      <w:tr w:rsidRPr="005E601E" w:rsidR="008742CD" w:rsidTr="008742CD" w14:paraId="1708A43B" w14:textId="77777777">
        <w:tc>
          <w:tcPr>
            <w:tcW w:w="2061" w:type="dxa"/>
            <w:tcBorders>
              <w:bottom w:val="single" w:color="000000" w:sz="4" w:space="0"/>
            </w:tcBorders>
            <w:shd w:val="clear" w:color="auto" w:fill="D5E0E1"/>
          </w:tcPr>
          <w:p w:rsidRPr="005E601E" w:rsidR="008742CD" w:rsidP="00E31215" w:rsidRDefault="008742CD" w14:paraId="0A0BE610" w14:textId="77777777">
            <w:pPr>
              <w:rPr>
                <w:rFonts w:ascii="Lato" w:hAnsi="Lato" w:cs="Mangal"/>
                <w:bCs/>
                <w:sz w:val="22"/>
                <w:szCs w:val="22"/>
              </w:rPr>
            </w:pPr>
            <w:r w:rsidRPr="005E601E">
              <w:rPr>
                <w:rFonts w:ascii="Lato" w:hAnsi="Lato" w:cs="Mangal"/>
                <w:bCs/>
                <w:sz w:val="22"/>
                <w:szCs w:val="22"/>
              </w:rPr>
              <w:t>Version</w:t>
            </w:r>
          </w:p>
        </w:tc>
        <w:tc>
          <w:tcPr>
            <w:tcW w:w="2062" w:type="dxa"/>
            <w:tcBorders>
              <w:bottom w:val="single" w:color="000000" w:sz="4" w:space="0"/>
            </w:tcBorders>
            <w:shd w:val="clear" w:color="auto" w:fill="D5E0E1"/>
          </w:tcPr>
          <w:p w:rsidRPr="005E601E" w:rsidR="008742CD" w:rsidP="00E31215" w:rsidRDefault="008742CD" w14:paraId="0585A20C" w14:textId="77777777">
            <w:pPr>
              <w:rPr>
                <w:rFonts w:ascii="Lato" w:hAnsi="Lato" w:cs="Mangal"/>
                <w:bCs/>
                <w:sz w:val="22"/>
                <w:szCs w:val="22"/>
              </w:rPr>
            </w:pPr>
            <w:r w:rsidRPr="005E601E">
              <w:rPr>
                <w:rFonts w:ascii="Lato" w:hAnsi="Lato" w:cs="Mangal"/>
                <w:bCs/>
                <w:sz w:val="22"/>
                <w:szCs w:val="22"/>
              </w:rPr>
              <w:t>Date</w:t>
            </w:r>
          </w:p>
        </w:tc>
        <w:tc>
          <w:tcPr>
            <w:tcW w:w="2061" w:type="dxa"/>
            <w:tcBorders>
              <w:bottom w:val="single" w:color="000000" w:sz="4" w:space="0"/>
            </w:tcBorders>
            <w:shd w:val="clear" w:color="auto" w:fill="D5E0E1"/>
          </w:tcPr>
          <w:p w:rsidRPr="005E601E" w:rsidR="008742CD" w:rsidP="00E31215" w:rsidRDefault="008742CD" w14:paraId="72A65C9B" w14:textId="77777777">
            <w:pPr>
              <w:rPr>
                <w:rFonts w:ascii="Lato" w:hAnsi="Lato" w:cs="Mangal"/>
                <w:bCs/>
                <w:sz w:val="22"/>
                <w:szCs w:val="22"/>
              </w:rPr>
            </w:pPr>
            <w:r w:rsidRPr="005E601E">
              <w:rPr>
                <w:rFonts w:ascii="Lato" w:hAnsi="Lato" w:cs="Mangal"/>
                <w:bCs/>
                <w:sz w:val="22"/>
                <w:szCs w:val="22"/>
              </w:rPr>
              <w:t>Author</w:t>
            </w:r>
          </w:p>
        </w:tc>
        <w:tc>
          <w:tcPr>
            <w:tcW w:w="2062" w:type="dxa"/>
            <w:tcBorders>
              <w:bottom w:val="single" w:color="000000" w:sz="4" w:space="0"/>
            </w:tcBorders>
            <w:shd w:val="clear" w:color="auto" w:fill="D5E0E1"/>
          </w:tcPr>
          <w:p w:rsidRPr="005E601E" w:rsidR="008742CD" w:rsidP="00E31215" w:rsidRDefault="008742CD" w14:paraId="733B93A0" w14:textId="77777777">
            <w:pPr>
              <w:rPr>
                <w:rFonts w:ascii="Lato" w:hAnsi="Lato" w:cs="Mangal"/>
                <w:bCs/>
                <w:sz w:val="22"/>
                <w:szCs w:val="22"/>
              </w:rPr>
            </w:pPr>
            <w:r w:rsidRPr="005E601E">
              <w:rPr>
                <w:rFonts w:ascii="Lato" w:hAnsi="Lato" w:cs="Mangal"/>
                <w:bCs/>
                <w:sz w:val="22"/>
                <w:szCs w:val="22"/>
              </w:rPr>
              <w:t>Reviewer</w:t>
            </w:r>
          </w:p>
        </w:tc>
        <w:tc>
          <w:tcPr>
            <w:tcW w:w="2062" w:type="dxa"/>
            <w:tcBorders>
              <w:bottom w:val="single" w:color="000000" w:sz="4" w:space="0"/>
            </w:tcBorders>
            <w:shd w:val="clear" w:color="auto" w:fill="D5E0E1"/>
          </w:tcPr>
          <w:p w:rsidRPr="005E601E" w:rsidR="008742CD" w:rsidP="00E31215" w:rsidRDefault="008742CD" w14:paraId="4F9B61ED" w14:textId="77777777">
            <w:pPr>
              <w:rPr>
                <w:rFonts w:ascii="Lato" w:hAnsi="Lato" w:cs="Mangal"/>
                <w:bCs/>
                <w:sz w:val="22"/>
                <w:szCs w:val="22"/>
              </w:rPr>
            </w:pPr>
            <w:r w:rsidRPr="005E601E">
              <w:rPr>
                <w:rFonts w:ascii="Lato" w:hAnsi="Lato" w:cs="Mangal"/>
                <w:bCs/>
                <w:sz w:val="22"/>
                <w:szCs w:val="22"/>
              </w:rPr>
              <w:t>Approver</w:t>
            </w:r>
          </w:p>
        </w:tc>
      </w:tr>
      <w:tr w:rsidRPr="005E601E" w:rsidR="00994C06" w:rsidTr="008742CD" w14:paraId="464A3CFC" w14:textId="77777777">
        <w:tc>
          <w:tcPr>
            <w:tcW w:w="2061" w:type="dxa"/>
            <w:shd w:val="clear" w:color="auto" w:fill="auto"/>
          </w:tcPr>
          <w:p w:rsidRPr="005E601E" w:rsidR="000F4917" w:rsidP="000F4917" w:rsidRDefault="00E74A66" w14:paraId="41912AD3" w14:textId="27C67E40">
            <w:pPr>
              <w:rPr>
                <w:rFonts w:ascii="Lato" w:hAnsi="Lato" w:cs="Mangal"/>
                <w:bCs/>
                <w:sz w:val="22"/>
                <w:szCs w:val="22"/>
              </w:rPr>
            </w:pPr>
            <w:r>
              <w:rPr>
                <w:rFonts w:ascii="Lato" w:hAnsi="Lato" w:cs="Mangal"/>
                <w:bCs/>
                <w:sz w:val="22"/>
                <w:szCs w:val="22"/>
              </w:rPr>
              <w:t>0.1</w:t>
            </w:r>
          </w:p>
        </w:tc>
        <w:tc>
          <w:tcPr>
            <w:tcW w:w="2062" w:type="dxa"/>
            <w:shd w:val="clear" w:color="auto" w:fill="auto"/>
          </w:tcPr>
          <w:p w:rsidRPr="005E601E" w:rsidR="000F4917" w:rsidP="003865D1" w:rsidRDefault="00F95406" w14:paraId="7924ADC0" w14:textId="75ED1C1D">
            <w:pPr>
              <w:rPr>
                <w:rFonts w:ascii="Lato" w:hAnsi="Lato" w:cs="Mangal"/>
                <w:bCs/>
                <w:sz w:val="22"/>
                <w:szCs w:val="22"/>
              </w:rPr>
            </w:pPr>
            <w:r>
              <w:rPr>
                <w:rFonts w:ascii="Lato" w:hAnsi="Lato" w:cs="Mangal"/>
                <w:bCs/>
                <w:sz w:val="22"/>
                <w:szCs w:val="22"/>
              </w:rPr>
              <w:t>December</w:t>
            </w:r>
            <w:r w:rsidR="007B3C94">
              <w:rPr>
                <w:rFonts w:ascii="Lato" w:hAnsi="Lato" w:cs="Mangal"/>
                <w:bCs/>
                <w:sz w:val="22"/>
                <w:szCs w:val="22"/>
              </w:rPr>
              <w:t xml:space="preserve"> </w:t>
            </w:r>
            <w:r w:rsidR="00E74A66">
              <w:rPr>
                <w:rFonts w:ascii="Lato" w:hAnsi="Lato" w:cs="Mangal"/>
                <w:bCs/>
                <w:sz w:val="22"/>
                <w:szCs w:val="22"/>
              </w:rPr>
              <w:t>2024</w:t>
            </w:r>
          </w:p>
        </w:tc>
        <w:tc>
          <w:tcPr>
            <w:tcW w:w="2061" w:type="dxa"/>
            <w:shd w:val="clear" w:color="auto" w:fill="auto"/>
          </w:tcPr>
          <w:p w:rsidRPr="005E601E" w:rsidR="000F4917" w:rsidP="000F4917" w:rsidRDefault="00E74A66" w14:paraId="0F2A9B6F" w14:textId="69884C87">
            <w:pPr>
              <w:rPr>
                <w:rFonts w:ascii="Lato" w:hAnsi="Lato" w:cs="Mangal"/>
                <w:bCs/>
                <w:sz w:val="22"/>
                <w:szCs w:val="22"/>
              </w:rPr>
            </w:pPr>
            <w:r>
              <w:rPr>
                <w:rFonts w:ascii="Lato" w:hAnsi="Lato" w:cs="Mangal"/>
                <w:bCs/>
                <w:sz w:val="22"/>
                <w:szCs w:val="22"/>
              </w:rPr>
              <w:t>Charlotte L Dutch</w:t>
            </w:r>
          </w:p>
        </w:tc>
        <w:tc>
          <w:tcPr>
            <w:tcW w:w="2062" w:type="dxa"/>
            <w:shd w:val="clear" w:color="auto" w:fill="auto"/>
          </w:tcPr>
          <w:p w:rsidRPr="005E601E" w:rsidR="000F4917" w:rsidP="000F4917" w:rsidRDefault="000F4917" w14:paraId="7099AE63" w14:textId="77777777">
            <w:pPr>
              <w:rPr>
                <w:rFonts w:ascii="Lato" w:hAnsi="Lato" w:cs="Mangal"/>
                <w:bCs/>
                <w:sz w:val="22"/>
                <w:szCs w:val="22"/>
              </w:rPr>
            </w:pPr>
          </w:p>
        </w:tc>
        <w:tc>
          <w:tcPr>
            <w:tcW w:w="2062" w:type="dxa"/>
            <w:shd w:val="clear" w:color="auto" w:fill="auto"/>
          </w:tcPr>
          <w:p w:rsidRPr="005E601E" w:rsidR="000F4917" w:rsidP="000F4917" w:rsidRDefault="000F4917" w14:paraId="52C40D97" w14:textId="77777777">
            <w:pPr>
              <w:rPr>
                <w:rFonts w:ascii="Lato" w:hAnsi="Lato" w:cs="Mangal"/>
                <w:bCs/>
                <w:sz w:val="22"/>
                <w:szCs w:val="22"/>
              </w:rPr>
            </w:pPr>
          </w:p>
        </w:tc>
      </w:tr>
    </w:tbl>
    <w:p w:rsidRPr="005E601E" w:rsidR="00A719CD" w:rsidP="00412E0E" w:rsidRDefault="00A719CD" w14:paraId="2912754D" w14:textId="77777777">
      <w:pPr>
        <w:rPr>
          <w:rFonts w:ascii="Lato" w:hAnsi="Lato"/>
          <w:sz w:val="22"/>
          <w:szCs w:val="22"/>
        </w:rPr>
      </w:pPr>
    </w:p>
    <w:p w:rsidRPr="005E601E" w:rsidR="00E73935" w:rsidP="00B7115A" w:rsidRDefault="00E73935" w14:paraId="442AD813" w14:textId="77777777">
      <w:pPr>
        <w:ind w:left="1080"/>
        <w:rPr>
          <w:rFonts w:ascii="Lato" w:hAnsi="Lato"/>
          <w:b/>
          <w:sz w:val="22"/>
          <w:szCs w:val="22"/>
        </w:rPr>
      </w:pPr>
    </w:p>
    <w:sectPr w:rsidRPr="005E601E" w:rsidR="00E73935" w:rsidSect="00BB6541">
      <w:footerReference w:type="default" r:id="rId12"/>
      <w:pgSz w:w="11906" w:h="16838" w:orient="portrait"/>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2647C" w:rsidP="00CB745D" w:rsidRDefault="00B2647C" w14:paraId="65269080" w14:textId="77777777">
      <w:r>
        <w:separator/>
      </w:r>
    </w:p>
  </w:endnote>
  <w:endnote w:type="continuationSeparator" w:id="0">
    <w:p w:rsidR="00B2647C" w:rsidP="00CB745D" w:rsidRDefault="00B2647C" w14:paraId="0B4FEA1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66BB5" w:rsidRDefault="00D66BB5" w14:paraId="0CD3791C" w14:textId="77777777">
    <w:pPr>
      <w:pStyle w:val="Foote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2647C" w:rsidP="00CB745D" w:rsidRDefault="00B2647C" w14:paraId="480AFCF3" w14:textId="77777777">
      <w:r>
        <w:separator/>
      </w:r>
    </w:p>
  </w:footnote>
  <w:footnote w:type="continuationSeparator" w:id="0">
    <w:p w:rsidR="00B2647C" w:rsidP="00CB745D" w:rsidRDefault="00B2647C" w14:paraId="7C14281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7">
    <w:nsid w:val="1fcd399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B2673B4"/>
    <w:multiLevelType w:val="hybridMultilevel"/>
    <w:tmpl w:val="B86A4704"/>
    <w:lvl w:ilvl="0" w:tplc="1AFC98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D3269D4"/>
    <w:multiLevelType w:val="hybridMultilevel"/>
    <w:tmpl w:val="2E04A072"/>
    <w:lvl w:ilvl="0" w:tplc="BDB0B7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602033"/>
    <w:multiLevelType w:val="hybridMultilevel"/>
    <w:tmpl w:val="F87648D4"/>
    <w:lvl w:ilvl="0" w:tplc="3E686B8E">
      <w:start w:val="1"/>
      <w:numFmt w:val="bullet"/>
      <w:lvlText w:val=""/>
      <w:lvlJc w:val="left"/>
      <w:pPr>
        <w:tabs>
          <w:tab w:val="num" w:pos="720"/>
        </w:tabs>
        <w:ind w:left="720" w:hanging="360"/>
      </w:pPr>
      <w:rPr>
        <w:rFonts w:hint="default" w:ascii="Symbol" w:hAnsi="Symbol"/>
        <w:sz w:val="20"/>
      </w:rPr>
    </w:lvl>
    <w:lvl w:ilvl="1" w:tplc="C6D45A9E" w:tentative="1">
      <w:start w:val="1"/>
      <w:numFmt w:val="bullet"/>
      <w:lvlText w:val="o"/>
      <w:lvlJc w:val="left"/>
      <w:pPr>
        <w:tabs>
          <w:tab w:val="num" w:pos="1440"/>
        </w:tabs>
        <w:ind w:left="1440" w:hanging="360"/>
      </w:pPr>
      <w:rPr>
        <w:rFonts w:hint="default" w:ascii="Courier New" w:hAnsi="Courier New"/>
        <w:sz w:val="20"/>
      </w:rPr>
    </w:lvl>
    <w:lvl w:ilvl="2" w:tplc="CA383932" w:tentative="1">
      <w:start w:val="1"/>
      <w:numFmt w:val="bullet"/>
      <w:lvlText w:val=""/>
      <w:lvlJc w:val="left"/>
      <w:pPr>
        <w:tabs>
          <w:tab w:val="num" w:pos="2160"/>
        </w:tabs>
        <w:ind w:left="2160" w:hanging="360"/>
      </w:pPr>
      <w:rPr>
        <w:rFonts w:hint="default" w:ascii="Wingdings" w:hAnsi="Wingdings"/>
        <w:sz w:val="20"/>
      </w:rPr>
    </w:lvl>
    <w:lvl w:ilvl="3" w:tplc="B46E5F82" w:tentative="1">
      <w:start w:val="1"/>
      <w:numFmt w:val="bullet"/>
      <w:lvlText w:val=""/>
      <w:lvlJc w:val="left"/>
      <w:pPr>
        <w:tabs>
          <w:tab w:val="num" w:pos="2880"/>
        </w:tabs>
        <w:ind w:left="2880" w:hanging="360"/>
      </w:pPr>
      <w:rPr>
        <w:rFonts w:hint="default" w:ascii="Wingdings" w:hAnsi="Wingdings"/>
        <w:sz w:val="20"/>
      </w:rPr>
    </w:lvl>
    <w:lvl w:ilvl="4" w:tplc="66F062FA" w:tentative="1">
      <w:start w:val="1"/>
      <w:numFmt w:val="bullet"/>
      <w:lvlText w:val=""/>
      <w:lvlJc w:val="left"/>
      <w:pPr>
        <w:tabs>
          <w:tab w:val="num" w:pos="3600"/>
        </w:tabs>
        <w:ind w:left="3600" w:hanging="360"/>
      </w:pPr>
      <w:rPr>
        <w:rFonts w:hint="default" w:ascii="Wingdings" w:hAnsi="Wingdings"/>
        <w:sz w:val="20"/>
      </w:rPr>
    </w:lvl>
    <w:lvl w:ilvl="5" w:tplc="9184E4DC" w:tentative="1">
      <w:start w:val="1"/>
      <w:numFmt w:val="bullet"/>
      <w:lvlText w:val=""/>
      <w:lvlJc w:val="left"/>
      <w:pPr>
        <w:tabs>
          <w:tab w:val="num" w:pos="4320"/>
        </w:tabs>
        <w:ind w:left="4320" w:hanging="360"/>
      </w:pPr>
      <w:rPr>
        <w:rFonts w:hint="default" w:ascii="Wingdings" w:hAnsi="Wingdings"/>
        <w:sz w:val="20"/>
      </w:rPr>
    </w:lvl>
    <w:lvl w:ilvl="6" w:tplc="75CC9578" w:tentative="1">
      <w:start w:val="1"/>
      <w:numFmt w:val="bullet"/>
      <w:lvlText w:val=""/>
      <w:lvlJc w:val="left"/>
      <w:pPr>
        <w:tabs>
          <w:tab w:val="num" w:pos="5040"/>
        </w:tabs>
        <w:ind w:left="5040" w:hanging="360"/>
      </w:pPr>
      <w:rPr>
        <w:rFonts w:hint="default" w:ascii="Wingdings" w:hAnsi="Wingdings"/>
        <w:sz w:val="20"/>
      </w:rPr>
    </w:lvl>
    <w:lvl w:ilvl="7" w:tplc="A8D80E76" w:tentative="1">
      <w:start w:val="1"/>
      <w:numFmt w:val="bullet"/>
      <w:lvlText w:val=""/>
      <w:lvlJc w:val="left"/>
      <w:pPr>
        <w:tabs>
          <w:tab w:val="num" w:pos="5760"/>
        </w:tabs>
        <w:ind w:left="5760" w:hanging="360"/>
      </w:pPr>
      <w:rPr>
        <w:rFonts w:hint="default" w:ascii="Wingdings" w:hAnsi="Wingdings"/>
        <w:sz w:val="20"/>
      </w:rPr>
    </w:lvl>
    <w:lvl w:ilvl="8" w:tplc="17C65C1C"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1777BAF"/>
    <w:multiLevelType w:val="hybridMultilevel"/>
    <w:tmpl w:val="FFCCBCC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228874BB"/>
    <w:multiLevelType w:val="hybridMultilevel"/>
    <w:tmpl w:val="C01A4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AA2ED4"/>
    <w:multiLevelType w:val="hybridMultilevel"/>
    <w:tmpl w:val="833068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FC601C6"/>
    <w:multiLevelType w:val="multilevel"/>
    <w:tmpl w:val="92F06D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08352DE"/>
    <w:multiLevelType w:val="hybridMultilevel"/>
    <w:tmpl w:val="86EC8D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3123C71"/>
    <w:multiLevelType w:val="multilevel"/>
    <w:tmpl w:val="DF64B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313AB9"/>
    <w:multiLevelType w:val="hybridMultilevel"/>
    <w:tmpl w:val="07D6E3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390A4D"/>
    <w:multiLevelType w:val="hybridMultilevel"/>
    <w:tmpl w:val="B86A4704"/>
    <w:lvl w:ilvl="0" w:tplc="1AFC98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9807AA7"/>
    <w:multiLevelType w:val="hybridMultilevel"/>
    <w:tmpl w:val="C16CDA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BF257E3"/>
    <w:multiLevelType w:val="hybridMultilevel"/>
    <w:tmpl w:val="93BCF9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7E5248F"/>
    <w:multiLevelType w:val="multilevel"/>
    <w:tmpl w:val="6A02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2952E8"/>
    <w:multiLevelType w:val="hybridMultilevel"/>
    <w:tmpl w:val="A09027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EDE3706"/>
    <w:multiLevelType w:val="hybridMultilevel"/>
    <w:tmpl w:val="5EB492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6E766BA"/>
    <w:multiLevelType w:val="multilevel"/>
    <w:tmpl w:val="65C82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203BE9"/>
    <w:multiLevelType w:val="multilevel"/>
    <w:tmpl w:val="13BED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8A56C9"/>
    <w:multiLevelType w:val="hybridMultilevel"/>
    <w:tmpl w:val="32A2D882"/>
    <w:lvl w:ilvl="0" w:tplc="1AFC98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61440D7"/>
    <w:multiLevelType w:val="hybridMultilevel"/>
    <w:tmpl w:val="1B5A9BE4"/>
    <w:lvl w:ilvl="0" w:tplc="BDB0B7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1D0884"/>
    <w:multiLevelType w:val="hybridMultilevel"/>
    <w:tmpl w:val="1AB01902"/>
    <w:lvl w:ilvl="0" w:tplc="1AFC987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A3A5B77"/>
    <w:multiLevelType w:val="hybridMultilevel"/>
    <w:tmpl w:val="7AC2F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28">
    <w:abstractNumId w:val="27"/>
  </w:num>
  <w:num w:numId="1" w16cid:durableId="1136678818">
    <w:abstractNumId w:val="8"/>
  </w:num>
  <w:num w:numId="2" w16cid:durableId="694620177">
    <w:abstractNumId w:val="4"/>
  </w:num>
  <w:num w:numId="3" w16cid:durableId="565603670">
    <w:abstractNumId w:val="0"/>
  </w:num>
  <w:num w:numId="4" w16cid:durableId="1198589508">
    <w:abstractNumId w:val="1"/>
  </w:num>
  <w:num w:numId="5" w16cid:durableId="399057875">
    <w:abstractNumId w:val="2"/>
  </w:num>
  <w:num w:numId="6" w16cid:durableId="143667816">
    <w:abstractNumId w:val="3"/>
  </w:num>
  <w:num w:numId="7" w16cid:durableId="2097742848">
    <w:abstractNumId w:val="7"/>
  </w:num>
  <w:num w:numId="8" w16cid:durableId="691801191">
    <w:abstractNumId w:val="10"/>
  </w:num>
  <w:num w:numId="9" w16cid:durableId="125977968">
    <w:abstractNumId w:val="6"/>
  </w:num>
  <w:num w:numId="10" w16cid:durableId="787627623">
    <w:abstractNumId w:val="19"/>
  </w:num>
  <w:num w:numId="11" w16cid:durableId="1204442926">
    <w:abstractNumId w:val="17"/>
  </w:num>
  <w:num w:numId="12" w16cid:durableId="1477919009">
    <w:abstractNumId w:val="24"/>
  </w:num>
  <w:num w:numId="13" w16cid:durableId="1380589512">
    <w:abstractNumId w:val="25"/>
  </w:num>
  <w:num w:numId="14" w16cid:durableId="1676225060">
    <w:abstractNumId w:val="15"/>
  </w:num>
  <w:num w:numId="15" w16cid:durableId="1401633776">
    <w:abstractNumId w:val="23"/>
  </w:num>
  <w:num w:numId="16" w16cid:durableId="627901312">
    <w:abstractNumId w:val="5"/>
  </w:num>
  <w:num w:numId="17" w16cid:durableId="2082603866">
    <w:abstractNumId w:val="12"/>
  </w:num>
  <w:num w:numId="18" w16cid:durableId="979115489">
    <w:abstractNumId w:val="16"/>
  </w:num>
  <w:num w:numId="19" w16cid:durableId="7603888">
    <w:abstractNumId w:val="14"/>
  </w:num>
  <w:num w:numId="20" w16cid:durableId="844368015">
    <w:abstractNumId w:val="26"/>
  </w:num>
  <w:num w:numId="21" w16cid:durableId="772937838">
    <w:abstractNumId w:val="13"/>
  </w:num>
  <w:num w:numId="22" w16cid:durableId="1203787934">
    <w:abstractNumId w:val="9"/>
  </w:num>
  <w:num w:numId="23" w16cid:durableId="717824088">
    <w:abstractNumId w:val="18"/>
  </w:num>
  <w:num w:numId="24" w16cid:durableId="1321350416">
    <w:abstractNumId w:val="11"/>
  </w:num>
  <w:num w:numId="25" w16cid:durableId="1914004308">
    <w:abstractNumId w:val="20"/>
  </w:num>
  <w:num w:numId="26" w16cid:durableId="623194678">
    <w:abstractNumId w:val="21"/>
  </w:num>
  <w:num w:numId="27" w16cid:durableId="508183468">
    <w:abstractNumId w:val="22"/>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ctiveWritingStyle w:lang="en-US" w:vendorID="64" w:dllVersion="0" w:nlCheck="1" w:checkStyle="0" w:appName="MSWord"/>
  <w:trackRevisions w:val="false"/>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F6"/>
    <w:rsid w:val="00004EFC"/>
    <w:rsid w:val="00015CB7"/>
    <w:rsid w:val="00031B77"/>
    <w:rsid w:val="00032E70"/>
    <w:rsid w:val="00033546"/>
    <w:rsid w:val="00033EB6"/>
    <w:rsid w:val="0004492D"/>
    <w:rsid w:val="00050253"/>
    <w:rsid w:val="000507A4"/>
    <w:rsid w:val="00062C9B"/>
    <w:rsid w:val="000703CA"/>
    <w:rsid w:val="000713F4"/>
    <w:rsid w:val="00072577"/>
    <w:rsid w:val="00073810"/>
    <w:rsid w:val="000769D6"/>
    <w:rsid w:val="000B1018"/>
    <w:rsid w:val="000C0340"/>
    <w:rsid w:val="000C7708"/>
    <w:rsid w:val="000D6C65"/>
    <w:rsid w:val="000D6E38"/>
    <w:rsid w:val="000E090C"/>
    <w:rsid w:val="000E5221"/>
    <w:rsid w:val="000E6651"/>
    <w:rsid w:val="000F4917"/>
    <w:rsid w:val="0011289B"/>
    <w:rsid w:val="001217A8"/>
    <w:rsid w:val="00125618"/>
    <w:rsid w:val="00133AA6"/>
    <w:rsid w:val="00134454"/>
    <w:rsid w:val="00134819"/>
    <w:rsid w:val="0013649E"/>
    <w:rsid w:val="001564AB"/>
    <w:rsid w:val="00164D88"/>
    <w:rsid w:val="00185184"/>
    <w:rsid w:val="0018560B"/>
    <w:rsid w:val="00196601"/>
    <w:rsid w:val="001A3DD2"/>
    <w:rsid w:val="001B1770"/>
    <w:rsid w:val="001B6CF8"/>
    <w:rsid w:val="001C5FEB"/>
    <w:rsid w:val="001C752E"/>
    <w:rsid w:val="001D32DA"/>
    <w:rsid w:val="001D740C"/>
    <w:rsid w:val="001E1FCD"/>
    <w:rsid w:val="001E43AC"/>
    <w:rsid w:val="001E7BB3"/>
    <w:rsid w:val="00206261"/>
    <w:rsid w:val="00213205"/>
    <w:rsid w:val="00225333"/>
    <w:rsid w:val="0023115A"/>
    <w:rsid w:val="00233FBE"/>
    <w:rsid w:val="00241EBD"/>
    <w:rsid w:val="002528ED"/>
    <w:rsid w:val="0026237B"/>
    <w:rsid w:val="00267FE8"/>
    <w:rsid w:val="00277AAE"/>
    <w:rsid w:val="00284BAE"/>
    <w:rsid w:val="00285FFC"/>
    <w:rsid w:val="002948EC"/>
    <w:rsid w:val="00294FF9"/>
    <w:rsid w:val="002C25AE"/>
    <w:rsid w:val="002C7386"/>
    <w:rsid w:val="002E2763"/>
    <w:rsid w:val="002E54AF"/>
    <w:rsid w:val="002E64D8"/>
    <w:rsid w:val="002F4A18"/>
    <w:rsid w:val="002F5584"/>
    <w:rsid w:val="002F5970"/>
    <w:rsid w:val="002F79B5"/>
    <w:rsid w:val="00306332"/>
    <w:rsid w:val="00310C2E"/>
    <w:rsid w:val="00322426"/>
    <w:rsid w:val="00322785"/>
    <w:rsid w:val="00336E9F"/>
    <w:rsid w:val="003370FE"/>
    <w:rsid w:val="00342B52"/>
    <w:rsid w:val="003550EA"/>
    <w:rsid w:val="00380C12"/>
    <w:rsid w:val="003865D1"/>
    <w:rsid w:val="003C3A8B"/>
    <w:rsid w:val="003C6293"/>
    <w:rsid w:val="003C6DA6"/>
    <w:rsid w:val="003D07D3"/>
    <w:rsid w:val="003D1EA1"/>
    <w:rsid w:val="003D5726"/>
    <w:rsid w:val="003E1BDE"/>
    <w:rsid w:val="003E5F39"/>
    <w:rsid w:val="003F2E4D"/>
    <w:rsid w:val="00400C5B"/>
    <w:rsid w:val="004078DD"/>
    <w:rsid w:val="00412E0E"/>
    <w:rsid w:val="00414AD6"/>
    <w:rsid w:val="004157B6"/>
    <w:rsid w:val="00417CE0"/>
    <w:rsid w:val="0044289B"/>
    <w:rsid w:val="0044324D"/>
    <w:rsid w:val="00450849"/>
    <w:rsid w:val="00453E00"/>
    <w:rsid w:val="00462CDF"/>
    <w:rsid w:val="004661CE"/>
    <w:rsid w:val="00467892"/>
    <w:rsid w:val="004731E8"/>
    <w:rsid w:val="00475A5E"/>
    <w:rsid w:val="00477024"/>
    <w:rsid w:val="00495ED1"/>
    <w:rsid w:val="004967CD"/>
    <w:rsid w:val="004A26D8"/>
    <w:rsid w:val="004B56E0"/>
    <w:rsid w:val="004D2E50"/>
    <w:rsid w:val="004D54ED"/>
    <w:rsid w:val="004E28BD"/>
    <w:rsid w:val="004E2F6A"/>
    <w:rsid w:val="004F01D8"/>
    <w:rsid w:val="004F3ABF"/>
    <w:rsid w:val="004F4DCF"/>
    <w:rsid w:val="00505AD4"/>
    <w:rsid w:val="005359F8"/>
    <w:rsid w:val="0053784E"/>
    <w:rsid w:val="005414E6"/>
    <w:rsid w:val="005434E7"/>
    <w:rsid w:val="005445B4"/>
    <w:rsid w:val="005610D1"/>
    <w:rsid w:val="00573D65"/>
    <w:rsid w:val="00581EF4"/>
    <w:rsid w:val="005910F5"/>
    <w:rsid w:val="005919D8"/>
    <w:rsid w:val="00597A39"/>
    <w:rsid w:val="005A50FA"/>
    <w:rsid w:val="005B1A57"/>
    <w:rsid w:val="005B2556"/>
    <w:rsid w:val="005B5FBD"/>
    <w:rsid w:val="005C43CF"/>
    <w:rsid w:val="005D3F5C"/>
    <w:rsid w:val="005D66B6"/>
    <w:rsid w:val="005E601E"/>
    <w:rsid w:val="005F23BD"/>
    <w:rsid w:val="00603A61"/>
    <w:rsid w:val="006108E5"/>
    <w:rsid w:val="00622495"/>
    <w:rsid w:val="00626423"/>
    <w:rsid w:val="006351C9"/>
    <w:rsid w:val="0064027E"/>
    <w:rsid w:val="006446E7"/>
    <w:rsid w:val="00646627"/>
    <w:rsid w:val="006519F2"/>
    <w:rsid w:val="0065477F"/>
    <w:rsid w:val="00660777"/>
    <w:rsid w:val="00660DC8"/>
    <w:rsid w:val="0067180B"/>
    <w:rsid w:val="00677E0F"/>
    <w:rsid w:val="00682F7F"/>
    <w:rsid w:val="006840F0"/>
    <w:rsid w:val="00691331"/>
    <w:rsid w:val="006950B2"/>
    <w:rsid w:val="006A0602"/>
    <w:rsid w:val="006C0C3F"/>
    <w:rsid w:val="006C398C"/>
    <w:rsid w:val="006C5DF6"/>
    <w:rsid w:val="006D1DF1"/>
    <w:rsid w:val="006E47ED"/>
    <w:rsid w:val="00705E36"/>
    <w:rsid w:val="00706079"/>
    <w:rsid w:val="00713796"/>
    <w:rsid w:val="00724F93"/>
    <w:rsid w:val="00726325"/>
    <w:rsid w:val="00726919"/>
    <w:rsid w:val="007357CC"/>
    <w:rsid w:val="007403B3"/>
    <w:rsid w:val="00743D15"/>
    <w:rsid w:val="00746EA4"/>
    <w:rsid w:val="0075278E"/>
    <w:rsid w:val="00754706"/>
    <w:rsid w:val="00764D2E"/>
    <w:rsid w:val="0076501B"/>
    <w:rsid w:val="007828BE"/>
    <w:rsid w:val="00791E71"/>
    <w:rsid w:val="00792956"/>
    <w:rsid w:val="00792D87"/>
    <w:rsid w:val="007966DD"/>
    <w:rsid w:val="007A015E"/>
    <w:rsid w:val="007A2C42"/>
    <w:rsid w:val="007A3D46"/>
    <w:rsid w:val="007B2D23"/>
    <w:rsid w:val="007B3C94"/>
    <w:rsid w:val="007C14AA"/>
    <w:rsid w:val="007C2D9B"/>
    <w:rsid w:val="007D25C8"/>
    <w:rsid w:val="007D7312"/>
    <w:rsid w:val="007F38E7"/>
    <w:rsid w:val="008017D7"/>
    <w:rsid w:val="00806587"/>
    <w:rsid w:val="00827910"/>
    <w:rsid w:val="00842576"/>
    <w:rsid w:val="0084261C"/>
    <w:rsid w:val="00852EEC"/>
    <w:rsid w:val="00863F3A"/>
    <w:rsid w:val="00866538"/>
    <w:rsid w:val="008742CD"/>
    <w:rsid w:val="0088087C"/>
    <w:rsid w:val="0089656A"/>
    <w:rsid w:val="008A1691"/>
    <w:rsid w:val="008A1B09"/>
    <w:rsid w:val="008A783E"/>
    <w:rsid w:val="008B451C"/>
    <w:rsid w:val="008B5D4C"/>
    <w:rsid w:val="008C5891"/>
    <w:rsid w:val="008C7123"/>
    <w:rsid w:val="008D63DA"/>
    <w:rsid w:val="008E78ED"/>
    <w:rsid w:val="008F6140"/>
    <w:rsid w:val="008F7976"/>
    <w:rsid w:val="0090430C"/>
    <w:rsid w:val="0090448B"/>
    <w:rsid w:val="00913867"/>
    <w:rsid w:val="00916715"/>
    <w:rsid w:val="00920752"/>
    <w:rsid w:val="00926DB2"/>
    <w:rsid w:val="009318B6"/>
    <w:rsid w:val="00944F9A"/>
    <w:rsid w:val="00947C69"/>
    <w:rsid w:val="00952EA3"/>
    <w:rsid w:val="00956597"/>
    <w:rsid w:val="00961514"/>
    <w:rsid w:val="009618A9"/>
    <w:rsid w:val="00963AE0"/>
    <w:rsid w:val="009854DD"/>
    <w:rsid w:val="00994C06"/>
    <w:rsid w:val="00994E40"/>
    <w:rsid w:val="009A20A0"/>
    <w:rsid w:val="009A25BE"/>
    <w:rsid w:val="009B2803"/>
    <w:rsid w:val="009C59F1"/>
    <w:rsid w:val="009D3B82"/>
    <w:rsid w:val="009D5D76"/>
    <w:rsid w:val="009E6D6E"/>
    <w:rsid w:val="009F07F6"/>
    <w:rsid w:val="009F709C"/>
    <w:rsid w:val="00A02076"/>
    <w:rsid w:val="00A06751"/>
    <w:rsid w:val="00A11161"/>
    <w:rsid w:val="00A235EE"/>
    <w:rsid w:val="00A2645E"/>
    <w:rsid w:val="00A2751C"/>
    <w:rsid w:val="00A338D7"/>
    <w:rsid w:val="00A37705"/>
    <w:rsid w:val="00A40FD1"/>
    <w:rsid w:val="00A53F52"/>
    <w:rsid w:val="00A5455B"/>
    <w:rsid w:val="00A54C94"/>
    <w:rsid w:val="00A611FA"/>
    <w:rsid w:val="00A67C29"/>
    <w:rsid w:val="00A700C1"/>
    <w:rsid w:val="00A719CD"/>
    <w:rsid w:val="00A77736"/>
    <w:rsid w:val="00A823D0"/>
    <w:rsid w:val="00A95883"/>
    <w:rsid w:val="00AA2572"/>
    <w:rsid w:val="00AC222F"/>
    <w:rsid w:val="00AC5140"/>
    <w:rsid w:val="00AD5937"/>
    <w:rsid w:val="00AE0255"/>
    <w:rsid w:val="00AF08A1"/>
    <w:rsid w:val="00B045B5"/>
    <w:rsid w:val="00B22D75"/>
    <w:rsid w:val="00B2647C"/>
    <w:rsid w:val="00B327F5"/>
    <w:rsid w:val="00B40758"/>
    <w:rsid w:val="00B42C23"/>
    <w:rsid w:val="00B46F2F"/>
    <w:rsid w:val="00B50CA2"/>
    <w:rsid w:val="00B53992"/>
    <w:rsid w:val="00B557D5"/>
    <w:rsid w:val="00B60CE5"/>
    <w:rsid w:val="00B62DDE"/>
    <w:rsid w:val="00B67C5E"/>
    <w:rsid w:val="00B7115A"/>
    <w:rsid w:val="00B8442D"/>
    <w:rsid w:val="00B9754A"/>
    <w:rsid w:val="00BA45F5"/>
    <w:rsid w:val="00BB0B47"/>
    <w:rsid w:val="00BB0DFC"/>
    <w:rsid w:val="00BB1C79"/>
    <w:rsid w:val="00BB37E8"/>
    <w:rsid w:val="00BB5DC7"/>
    <w:rsid w:val="00BB6541"/>
    <w:rsid w:val="00BD645C"/>
    <w:rsid w:val="00BE6EB8"/>
    <w:rsid w:val="00BF17A4"/>
    <w:rsid w:val="00BF54FD"/>
    <w:rsid w:val="00C11089"/>
    <w:rsid w:val="00C16734"/>
    <w:rsid w:val="00C40AFC"/>
    <w:rsid w:val="00C4539B"/>
    <w:rsid w:val="00C50F83"/>
    <w:rsid w:val="00C52093"/>
    <w:rsid w:val="00C52D67"/>
    <w:rsid w:val="00C55D94"/>
    <w:rsid w:val="00C60835"/>
    <w:rsid w:val="00C63769"/>
    <w:rsid w:val="00C6460A"/>
    <w:rsid w:val="00C7431D"/>
    <w:rsid w:val="00C8094B"/>
    <w:rsid w:val="00C81C72"/>
    <w:rsid w:val="00C84A80"/>
    <w:rsid w:val="00C86F3C"/>
    <w:rsid w:val="00C939E3"/>
    <w:rsid w:val="00C9467F"/>
    <w:rsid w:val="00CB1D0F"/>
    <w:rsid w:val="00CB3933"/>
    <w:rsid w:val="00CB745D"/>
    <w:rsid w:val="00CC19BB"/>
    <w:rsid w:val="00CC41A4"/>
    <w:rsid w:val="00CC78D1"/>
    <w:rsid w:val="00CD7220"/>
    <w:rsid w:val="00CE0DC9"/>
    <w:rsid w:val="00CE3771"/>
    <w:rsid w:val="00CF02E2"/>
    <w:rsid w:val="00CF2C4B"/>
    <w:rsid w:val="00CF6D06"/>
    <w:rsid w:val="00D00360"/>
    <w:rsid w:val="00D21693"/>
    <w:rsid w:val="00D261B3"/>
    <w:rsid w:val="00D30D12"/>
    <w:rsid w:val="00D31296"/>
    <w:rsid w:val="00D36326"/>
    <w:rsid w:val="00D37AFE"/>
    <w:rsid w:val="00D402D4"/>
    <w:rsid w:val="00D42FBB"/>
    <w:rsid w:val="00D54F09"/>
    <w:rsid w:val="00D55EE8"/>
    <w:rsid w:val="00D576E5"/>
    <w:rsid w:val="00D66BB5"/>
    <w:rsid w:val="00D719F6"/>
    <w:rsid w:val="00D80D53"/>
    <w:rsid w:val="00D832D4"/>
    <w:rsid w:val="00D872AC"/>
    <w:rsid w:val="00D91A27"/>
    <w:rsid w:val="00D93881"/>
    <w:rsid w:val="00DA0123"/>
    <w:rsid w:val="00DA489B"/>
    <w:rsid w:val="00DA4E38"/>
    <w:rsid w:val="00DC597B"/>
    <w:rsid w:val="00DE037C"/>
    <w:rsid w:val="00DE4FC4"/>
    <w:rsid w:val="00DE7E24"/>
    <w:rsid w:val="00DF1819"/>
    <w:rsid w:val="00DF2371"/>
    <w:rsid w:val="00E012C1"/>
    <w:rsid w:val="00E073D5"/>
    <w:rsid w:val="00E228B1"/>
    <w:rsid w:val="00E31215"/>
    <w:rsid w:val="00E35D1B"/>
    <w:rsid w:val="00E36103"/>
    <w:rsid w:val="00E4762C"/>
    <w:rsid w:val="00E56851"/>
    <w:rsid w:val="00E57BB3"/>
    <w:rsid w:val="00E64B55"/>
    <w:rsid w:val="00E73935"/>
    <w:rsid w:val="00E74A66"/>
    <w:rsid w:val="00E77EC4"/>
    <w:rsid w:val="00EA1FBA"/>
    <w:rsid w:val="00EB087C"/>
    <w:rsid w:val="00EB2315"/>
    <w:rsid w:val="00EB3756"/>
    <w:rsid w:val="00EC2DB2"/>
    <w:rsid w:val="00EC31CD"/>
    <w:rsid w:val="00EC729E"/>
    <w:rsid w:val="00EE343D"/>
    <w:rsid w:val="00EF1F1D"/>
    <w:rsid w:val="00F00EAE"/>
    <w:rsid w:val="00F02E56"/>
    <w:rsid w:val="00F13ABA"/>
    <w:rsid w:val="00F15683"/>
    <w:rsid w:val="00F15699"/>
    <w:rsid w:val="00F26727"/>
    <w:rsid w:val="00F30A43"/>
    <w:rsid w:val="00F33F04"/>
    <w:rsid w:val="00F614AC"/>
    <w:rsid w:val="00F64009"/>
    <w:rsid w:val="00F84AC2"/>
    <w:rsid w:val="00F95406"/>
    <w:rsid w:val="00F95BD6"/>
    <w:rsid w:val="00FB24F3"/>
    <w:rsid w:val="00FB425D"/>
    <w:rsid w:val="00FC3D17"/>
    <w:rsid w:val="00FC44D2"/>
    <w:rsid w:val="00FD40F3"/>
    <w:rsid w:val="00FF6C83"/>
    <w:rsid w:val="01D1E123"/>
    <w:rsid w:val="08315C9E"/>
    <w:rsid w:val="0F149933"/>
    <w:rsid w:val="116D3987"/>
    <w:rsid w:val="4BBB71EC"/>
    <w:rsid w:val="4EB4CAF8"/>
    <w:rsid w:val="5E2C6598"/>
    <w:rsid w:val="6F874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092D9"/>
  <w15:chartTrackingRefBased/>
  <w15:docId w15:val="{D952648A-A1E6-4E95-BFD9-FB01FB834D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84A80"/>
    <w:rPr>
      <w:sz w:val="24"/>
      <w:szCs w:val="24"/>
      <w:lang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semiHidden/>
    <w:rsid w:val="00C84A80"/>
    <w:pPr>
      <w:spacing w:before="64" w:after="64"/>
    </w:pPr>
    <w:rPr>
      <w:rFonts w:ascii="Arial Unicode MS" w:hAnsi="Arial Unicode MS" w:eastAsia="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CB745D"/>
    <w:pPr>
      <w:tabs>
        <w:tab w:val="center" w:pos="4513"/>
        <w:tab w:val="right" w:pos="9026"/>
      </w:tabs>
    </w:pPr>
  </w:style>
  <w:style w:type="character" w:styleId="HeaderChar" w:customStyle="1">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styleId="FooterChar" w:customStyle="1">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styleId="BalloonTextChar" w:customStyle="1">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styleId="CommentTextChar" w:customStyle="1">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styleId="CommentSubjectChar" w:customStyle="1">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eastAsia="en-US"/>
    </w:rPr>
  </w:style>
  <w:style w:type="paragraph" w:styleId="paragraph" w:customStyle="1">
    <w:name w:val="paragraph"/>
    <w:basedOn w:val="Normal"/>
    <w:rsid w:val="00072577"/>
    <w:pPr>
      <w:spacing w:before="100" w:beforeAutospacing="1" w:after="100" w:afterAutospacing="1"/>
    </w:pPr>
    <w:rPr>
      <w:lang w:eastAsia="en-GB"/>
    </w:rPr>
  </w:style>
  <w:style w:type="character" w:styleId="normaltextrun" w:customStyle="1">
    <w:name w:val="normaltextrun"/>
    <w:rsid w:val="00072577"/>
  </w:style>
  <w:style w:type="character" w:styleId="eop" w:customStyle="1">
    <w:name w:val="eop"/>
    <w:rsid w:val="00072577"/>
  </w:style>
  <w:style w:type="paragraph" w:styleId="ListParagraph">
    <w:name w:val="List Paragraph"/>
    <w:basedOn w:val="Normal"/>
    <w:uiPriority w:val="34"/>
    <w:qFormat/>
    <w:rsid w:val="003227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2486932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156003146">
      <w:bodyDiv w:val="1"/>
      <w:marLeft w:val="0"/>
      <w:marRight w:val="0"/>
      <w:marTop w:val="0"/>
      <w:marBottom w:val="0"/>
      <w:divBdr>
        <w:top w:val="none" w:sz="0" w:space="0" w:color="auto"/>
        <w:left w:val="none" w:sz="0" w:space="0" w:color="auto"/>
        <w:bottom w:val="none" w:sz="0" w:space="0" w:color="auto"/>
        <w:right w:val="none" w:sz="0" w:space="0" w:color="auto"/>
      </w:divBdr>
    </w:div>
    <w:div w:id="175854229">
      <w:bodyDiv w:val="1"/>
      <w:marLeft w:val="0"/>
      <w:marRight w:val="0"/>
      <w:marTop w:val="0"/>
      <w:marBottom w:val="0"/>
      <w:divBdr>
        <w:top w:val="none" w:sz="0" w:space="0" w:color="auto"/>
        <w:left w:val="none" w:sz="0" w:space="0" w:color="auto"/>
        <w:bottom w:val="none" w:sz="0" w:space="0" w:color="auto"/>
        <w:right w:val="none" w:sz="0" w:space="0" w:color="auto"/>
      </w:divBdr>
    </w:div>
    <w:div w:id="195851384">
      <w:bodyDiv w:val="1"/>
      <w:marLeft w:val="0"/>
      <w:marRight w:val="0"/>
      <w:marTop w:val="0"/>
      <w:marBottom w:val="0"/>
      <w:divBdr>
        <w:top w:val="none" w:sz="0" w:space="0" w:color="auto"/>
        <w:left w:val="none" w:sz="0" w:space="0" w:color="auto"/>
        <w:bottom w:val="none" w:sz="0" w:space="0" w:color="auto"/>
        <w:right w:val="none" w:sz="0" w:space="0" w:color="auto"/>
      </w:divBdr>
    </w:div>
    <w:div w:id="252587987">
      <w:bodyDiv w:val="1"/>
      <w:marLeft w:val="0"/>
      <w:marRight w:val="0"/>
      <w:marTop w:val="0"/>
      <w:marBottom w:val="0"/>
      <w:divBdr>
        <w:top w:val="none" w:sz="0" w:space="0" w:color="auto"/>
        <w:left w:val="none" w:sz="0" w:space="0" w:color="auto"/>
        <w:bottom w:val="none" w:sz="0" w:space="0" w:color="auto"/>
        <w:right w:val="none" w:sz="0" w:space="0" w:color="auto"/>
      </w:divBdr>
    </w:div>
    <w:div w:id="274757642">
      <w:bodyDiv w:val="1"/>
      <w:marLeft w:val="0"/>
      <w:marRight w:val="0"/>
      <w:marTop w:val="0"/>
      <w:marBottom w:val="0"/>
      <w:divBdr>
        <w:top w:val="none" w:sz="0" w:space="0" w:color="auto"/>
        <w:left w:val="none" w:sz="0" w:space="0" w:color="auto"/>
        <w:bottom w:val="none" w:sz="0" w:space="0" w:color="auto"/>
        <w:right w:val="none" w:sz="0" w:space="0" w:color="auto"/>
      </w:divBdr>
    </w:div>
    <w:div w:id="527110975">
      <w:bodyDiv w:val="1"/>
      <w:marLeft w:val="0"/>
      <w:marRight w:val="0"/>
      <w:marTop w:val="0"/>
      <w:marBottom w:val="0"/>
      <w:divBdr>
        <w:top w:val="none" w:sz="0" w:space="0" w:color="auto"/>
        <w:left w:val="none" w:sz="0" w:space="0" w:color="auto"/>
        <w:bottom w:val="none" w:sz="0" w:space="0" w:color="auto"/>
        <w:right w:val="none" w:sz="0" w:space="0" w:color="auto"/>
      </w:divBdr>
    </w:div>
    <w:div w:id="568883586">
      <w:bodyDiv w:val="1"/>
      <w:marLeft w:val="0"/>
      <w:marRight w:val="0"/>
      <w:marTop w:val="0"/>
      <w:marBottom w:val="0"/>
      <w:divBdr>
        <w:top w:val="none" w:sz="0" w:space="0" w:color="auto"/>
        <w:left w:val="none" w:sz="0" w:space="0" w:color="auto"/>
        <w:bottom w:val="none" w:sz="0" w:space="0" w:color="auto"/>
        <w:right w:val="none" w:sz="0" w:space="0" w:color="auto"/>
      </w:divBdr>
    </w:div>
    <w:div w:id="700016261">
      <w:bodyDiv w:val="1"/>
      <w:marLeft w:val="0"/>
      <w:marRight w:val="0"/>
      <w:marTop w:val="0"/>
      <w:marBottom w:val="0"/>
      <w:divBdr>
        <w:top w:val="none" w:sz="0" w:space="0" w:color="auto"/>
        <w:left w:val="none" w:sz="0" w:space="0" w:color="auto"/>
        <w:bottom w:val="none" w:sz="0" w:space="0" w:color="auto"/>
        <w:right w:val="none" w:sz="0" w:space="0" w:color="auto"/>
      </w:divBdr>
    </w:div>
    <w:div w:id="728843419">
      <w:bodyDiv w:val="1"/>
      <w:marLeft w:val="0"/>
      <w:marRight w:val="0"/>
      <w:marTop w:val="0"/>
      <w:marBottom w:val="0"/>
      <w:divBdr>
        <w:top w:val="none" w:sz="0" w:space="0" w:color="auto"/>
        <w:left w:val="none" w:sz="0" w:space="0" w:color="auto"/>
        <w:bottom w:val="none" w:sz="0" w:space="0" w:color="auto"/>
        <w:right w:val="none" w:sz="0" w:space="0" w:color="auto"/>
      </w:divBdr>
    </w:div>
    <w:div w:id="744844563">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835026285">
      <w:bodyDiv w:val="1"/>
      <w:marLeft w:val="0"/>
      <w:marRight w:val="0"/>
      <w:marTop w:val="0"/>
      <w:marBottom w:val="0"/>
      <w:divBdr>
        <w:top w:val="none" w:sz="0" w:space="0" w:color="auto"/>
        <w:left w:val="none" w:sz="0" w:space="0" w:color="auto"/>
        <w:bottom w:val="none" w:sz="0" w:space="0" w:color="auto"/>
        <w:right w:val="none" w:sz="0" w:space="0" w:color="auto"/>
      </w:divBdr>
    </w:div>
    <w:div w:id="836699550">
      <w:bodyDiv w:val="1"/>
      <w:marLeft w:val="0"/>
      <w:marRight w:val="0"/>
      <w:marTop w:val="0"/>
      <w:marBottom w:val="0"/>
      <w:divBdr>
        <w:top w:val="none" w:sz="0" w:space="0" w:color="auto"/>
        <w:left w:val="none" w:sz="0" w:space="0" w:color="auto"/>
        <w:bottom w:val="none" w:sz="0" w:space="0" w:color="auto"/>
        <w:right w:val="none" w:sz="0" w:space="0" w:color="auto"/>
      </w:divBdr>
    </w:div>
    <w:div w:id="862401012">
      <w:bodyDiv w:val="1"/>
      <w:marLeft w:val="0"/>
      <w:marRight w:val="0"/>
      <w:marTop w:val="0"/>
      <w:marBottom w:val="0"/>
      <w:divBdr>
        <w:top w:val="none" w:sz="0" w:space="0" w:color="auto"/>
        <w:left w:val="none" w:sz="0" w:space="0" w:color="auto"/>
        <w:bottom w:val="none" w:sz="0" w:space="0" w:color="auto"/>
        <w:right w:val="none" w:sz="0" w:space="0" w:color="auto"/>
      </w:divBdr>
    </w:div>
    <w:div w:id="872616861">
      <w:bodyDiv w:val="1"/>
      <w:marLeft w:val="0"/>
      <w:marRight w:val="0"/>
      <w:marTop w:val="0"/>
      <w:marBottom w:val="0"/>
      <w:divBdr>
        <w:top w:val="none" w:sz="0" w:space="0" w:color="auto"/>
        <w:left w:val="none" w:sz="0" w:space="0" w:color="auto"/>
        <w:bottom w:val="none" w:sz="0" w:space="0" w:color="auto"/>
        <w:right w:val="none" w:sz="0" w:space="0" w:color="auto"/>
      </w:divBdr>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958099959">
      <w:bodyDiv w:val="1"/>
      <w:marLeft w:val="0"/>
      <w:marRight w:val="0"/>
      <w:marTop w:val="0"/>
      <w:marBottom w:val="0"/>
      <w:divBdr>
        <w:top w:val="none" w:sz="0" w:space="0" w:color="auto"/>
        <w:left w:val="none" w:sz="0" w:space="0" w:color="auto"/>
        <w:bottom w:val="none" w:sz="0" w:space="0" w:color="auto"/>
        <w:right w:val="none" w:sz="0" w:space="0" w:color="auto"/>
      </w:divBdr>
    </w:div>
    <w:div w:id="986595281">
      <w:bodyDiv w:val="1"/>
      <w:marLeft w:val="0"/>
      <w:marRight w:val="0"/>
      <w:marTop w:val="0"/>
      <w:marBottom w:val="0"/>
      <w:divBdr>
        <w:top w:val="none" w:sz="0" w:space="0" w:color="auto"/>
        <w:left w:val="none" w:sz="0" w:space="0" w:color="auto"/>
        <w:bottom w:val="none" w:sz="0" w:space="0" w:color="auto"/>
        <w:right w:val="none" w:sz="0" w:space="0" w:color="auto"/>
      </w:divBdr>
    </w:div>
    <w:div w:id="1034503353">
      <w:bodyDiv w:val="1"/>
      <w:marLeft w:val="0"/>
      <w:marRight w:val="0"/>
      <w:marTop w:val="0"/>
      <w:marBottom w:val="0"/>
      <w:divBdr>
        <w:top w:val="none" w:sz="0" w:space="0" w:color="auto"/>
        <w:left w:val="none" w:sz="0" w:space="0" w:color="auto"/>
        <w:bottom w:val="none" w:sz="0" w:space="0" w:color="auto"/>
        <w:right w:val="none" w:sz="0" w:space="0" w:color="auto"/>
      </w:divBdr>
    </w:div>
    <w:div w:id="1142189229">
      <w:bodyDiv w:val="1"/>
      <w:marLeft w:val="0"/>
      <w:marRight w:val="0"/>
      <w:marTop w:val="0"/>
      <w:marBottom w:val="0"/>
      <w:divBdr>
        <w:top w:val="none" w:sz="0" w:space="0" w:color="auto"/>
        <w:left w:val="none" w:sz="0" w:space="0" w:color="auto"/>
        <w:bottom w:val="none" w:sz="0" w:space="0" w:color="auto"/>
        <w:right w:val="none" w:sz="0" w:space="0" w:color="auto"/>
      </w:divBdr>
    </w:div>
    <w:div w:id="1358659390">
      <w:bodyDiv w:val="1"/>
      <w:marLeft w:val="0"/>
      <w:marRight w:val="0"/>
      <w:marTop w:val="0"/>
      <w:marBottom w:val="0"/>
      <w:divBdr>
        <w:top w:val="none" w:sz="0" w:space="0" w:color="auto"/>
        <w:left w:val="none" w:sz="0" w:space="0" w:color="auto"/>
        <w:bottom w:val="none" w:sz="0" w:space="0" w:color="auto"/>
        <w:right w:val="none" w:sz="0" w:space="0" w:color="auto"/>
      </w:divBdr>
    </w:div>
    <w:div w:id="1370952580">
      <w:bodyDiv w:val="1"/>
      <w:marLeft w:val="0"/>
      <w:marRight w:val="0"/>
      <w:marTop w:val="0"/>
      <w:marBottom w:val="0"/>
      <w:divBdr>
        <w:top w:val="none" w:sz="0" w:space="0" w:color="auto"/>
        <w:left w:val="none" w:sz="0" w:space="0" w:color="auto"/>
        <w:bottom w:val="none" w:sz="0" w:space="0" w:color="auto"/>
        <w:right w:val="none" w:sz="0" w:space="0" w:color="auto"/>
      </w:divBdr>
    </w:div>
    <w:div w:id="1464737614">
      <w:bodyDiv w:val="1"/>
      <w:marLeft w:val="0"/>
      <w:marRight w:val="0"/>
      <w:marTop w:val="0"/>
      <w:marBottom w:val="0"/>
      <w:divBdr>
        <w:top w:val="none" w:sz="0" w:space="0" w:color="auto"/>
        <w:left w:val="none" w:sz="0" w:space="0" w:color="auto"/>
        <w:bottom w:val="none" w:sz="0" w:space="0" w:color="auto"/>
        <w:right w:val="none" w:sz="0" w:space="0" w:color="auto"/>
      </w:divBdr>
    </w:div>
    <w:div w:id="1552113686">
      <w:bodyDiv w:val="1"/>
      <w:marLeft w:val="0"/>
      <w:marRight w:val="0"/>
      <w:marTop w:val="0"/>
      <w:marBottom w:val="0"/>
      <w:divBdr>
        <w:top w:val="none" w:sz="0" w:space="0" w:color="auto"/>
        <w:left w:val="none" w:sz="0" w:space="0" w:color="auto"/>
        <w:bottom w:val="none" w:sz="0" w:space="0" w:color="auto"/>
        <w:right w:val="none" w:sz="0" w:space="0" w:color="auto"/>
      </w:divBdr>
    </w:div>
    <w:div w:id="1684042325">
      <w:bodyDiv w:val="1"/>
      <w:marLeft w:val="0"/>
      <w:marRight w:val="0"/>
      <w:marTop w:val="0"/>
      <w:marBottom w:val="0"/>
      <w:divBdr>
        <w:top w:val="none" w:sz="0" w:space="0" w:color="auto"/>
        <w:left w:val="none" w:sz="0" w:space="0" w:color="auto"/>
        <w:bottom w:val="none" w:sz="0" w:space="0" w:color="auto"/>
        <w:right w:val="none" w:sz="0" w:space="0" w:color="auto"/>
      </w:divBdr>
    </w:div>
    <w:div w:id="1727991492">
      <w:bodyDiv w:val="1"/>
      <w:marLeft w:val="0"/>
      <w:marRight w:val="0"/>
      <w:marTop w:val="0"/>
      <w:marBottom w:val="0"/>
      <w:divBdr>
        <w:top w:val="none" w:sz="0" w:space="0" w:color="auto"/>
        <w:left w:val="none" w:sz="0" w:space="0" w:color="auto"/>
        <w:bottom w:val="none" w:sz="0" w:space="0" w:color="auto"/>
        <w:right w:val="none" w:sz="0" w:space="0" w:color="auto"/>
      </w:divBdr>
    </w:div>
    <w:div w:id="1747147426">
      <w:bodyDiv w:val="1"/>
      <w:marLeft w:val="0"/>
      <w:marRight w:val="0"/>
      <w:marTop w:val="0"/>
      <w:marBottom w:val="0"/>
      <w:divBdr>
        <w:top w:val="none" w:sz="0" w:space="0" w:color="auto"/>
        <w:left w:val="none" w:sz="0" w:space="0" w:color="auto"/>
        <w:bottom w:val="none" w:sz="0" w:space="0" w:color="auto"/>
        <w:right w:val="none" w:sz="0" w:space="0" w:color="auto"/>
      </w:divBdr>
    </w:div>
    <w:div w:id="1780639427">
      <w:bodyDiv w:val="1"/>
      <w:marLeft w:val="0"/>
      <w:marRight w:val="0"/>
      <w:marTop w:val="0"/>
      <w:marBottom w:val="0"/>
      <w:divBdr>
        <w:top w:val="none" w:sz="0" w:space="0" w:color="auto"/>
        <w:left w:val="none" w:sz="0" w:space="0" w:color="auto"/>
        <w:bottom w:val="none" w:sz="0" w:space="0" w:color="auto"/>
        <w:right w:val="none" w:sz="0" w:space="0" w:color="auto"/>
      </w:divBdr>
    </w:div>
    <w:div w:id="1869830568">
      <w:bodyDiv w:val="1"/>
      <w:marLeft w:val="0"/>
      <w:marRight w:val="0"/>
      <w:marTop w:val="0"/>
      <w:marBottom w:val="0"/>
      <w:divBdr>
        <w:top w:val="none" w:sz="0" w:space="0" w:color="auto"/>
        <w:left w:val="none" w:sz="0" w:space="0" w:color="auto"/>
        <w:bottom w:val="none" w:sz="0" w:space="0" w:color="auto"/>
        <w:right w:val="none" w:sz="0" w:space="0" w:color="auto"/>
      </w:divBdr>
    </w:div>
    <w:div w:id="192113418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 w:id="1987129281">
      <w:bodyDiv w:val="1"/>
      <w:marLeft w:val="0"/>
      <w:marRight w:val="0"/>
      <w:marTop w:val="0"/>
      <w:marBottom w:val="0"/>
      <w:divBdr>
        <w:top w:val="none" w:sz="0" w:space="0" w:color="auto"/>
        <w:left w:val="none" w:sz="0" w:space="0" w:color="auto"/>
        <w:bottom w:val="none" w:sz="0" w:space="0" w:color="auto"/>
        <w:right w:val="none" w:sz="0" w:space="0" w:color="auto"/>
      </w:divBdr>
    </w:div>
    <w:div w:id="207893850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2518D16031554FBFFB7021258D636F" ma:contentTypeVersion="21" ma:contentTypeDescription="Create a new document." ma:contentTypeScope="" ma:versionID="e57b82987d40c07b191c751e7b734771">
  <xsd:schema xmlns:xsd="http://www.w3.org/2001/XMLSchema" xmlns:xs="http://www.w3.org/2001/XMLSchema" xmlns:p="http://schemas.microsoft.com/office/2006/metadata/properties" xmlns:ns2="c0445bab-2921-4fc9-8412-40f231043fe5" xmlns:ns3="1b7e36c3-f8a0-4fb8-a2bc-631ad9cca883" xmlns:ns4="b1a25d56-6f3d-4cf9-8f75-af00573b6dbd" targetNamespace="http://schemas.microsoft.com/office/2006/metadata/properties" ma:root="true" ma:fieldsID="ba764b6faeae957b5d03781625bc3bf8" ns2:_="" ns3:_="" ns4:_="">
    <xsd:import namespace="c0445bab-2921-4fc9-8412-40f231043fe5"/>
    <xsd:import namespace="1b7e36c3-f8a0-4fb8-a2bc-631ad9cca883"/>
    <xsd:import namespace="b1a25d56-6f3d-4cf9-8f75-af00573b6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number"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45bab-2921-4fc9-8412-40f231043f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7e36c3-f8a0-4fb8-a2bc-631ad9cca8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number" ma:index="24" nillable="true" ma:displayName="number" ma:format="Dropdown" ma:internalName="number"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0d24f53-3ca1-4280-97de-90a109c9d585}" ma:internalName="TaxCatchAll" ma:showField="CatchAllData" ma:web="c0445bab-2921-4fc9-8412-40f231043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7e36c3-f8a0-4fb8-a2bc-631ad9cca883">
      <Terms xmlns="http://schemas.microsoft.com/office/infopath/2007/PartnerControls"/>
    </lcf76f155ced4ddcb4097134ff3c332f>
    <number xmlns="1b7e36c3-f8a0-4fb8-a2bc-631ad9cca883" xsi:nil="true"/>
    <Notes xmlns="1b7e36c3-f8a0-4fb8-a2bc-631ad9cca883" xsi:nil="true"/>
    <TaxCatchAll xmlns="b1a25d56-6f3d-4cf9-8f75-af00573b6dbd"/>
  </documentManagement>
</p:properties>
</file>

<file path=customXml/itemProps1.xml><?xml version="1.0" encoding="utf-8"?>
<ds:datastoreItem xmlns:ds="http://schemas.openxmlformats.org/officeDocument/2006/customXml" ds:itemID="{7F423936-F971-42C1-83EF-0F8F1D350AC4}">
  <ds:schemaRefs>
    <ds:schemaRef ds:uri="http://schemas.openxmlformats.org/officeDocument/2006/bibliography"/>
  </ds:schemaRefs>
</ds:datastoreItem>
</file>

<file path=customXml/itemProps2.xml><?xml version="1.0" encoding="utf-8"?>
<ds:datastoreItem xmlns:ds="http://schemas.openxmlformats.org/officeDocument/2006/customXml" ds:itemID="{AE5B70D0-09DB-4C61-965C-99A3874D3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45bab-2921-4fc9-8412-40f231043fe5"/>
    <ds:schemaRef ds:uri="1b7e36c3-f8a0-4fb8-a2bc-631ad9cca883"/>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F076EE-B5E6-4DB8-AE95-FB484D1CCA38}">
  <ds:schemaRefs>
    <ds:schemaRef ds:uri="http://schemas.microsoft.com/sharepoint/v3/contenttype/forms"/>
  </ds:schemaRefs>
</ds:datastoreItem>
</file>

<file path=customXml/itemProps4.xml><?xml version="1.0" encoding="utf-8"?>
<ds:datastoreItem xmlns:ds="http://schemas.openxmlformats.org/officeDocument/2006/customXml" ds:itemID="{19AB6E5F-9EF2-48AB-AFE8-4C3254190D43}">
  <ds:schemaRefs>
    <ds:schemaRef ds:uri="http://schemas.microsoft.com/office/2006/metadata/properties"/>
    <ds:schemaRef ds:uri="http://schemas.microsoft.com/office/infopath/2007/PartnerControls"/>
    <ds:schemaRef ds:uri="1b7e36c3-f8a0-4fb8-a2bc-631ad9cca883"/>
    <ds:schemaRef ds:uri="b1a25d56-6f3d-4cf9-8f75-af00573b6d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Coats - Role Profile Template_Example.doc</dc:title>
  <dc:subject/>
  <dc:creator>Mercer Human Resource Consulting Limited</dc:creator>
  <keywords/>
  <lastModifiedBy>Amoko, Clifford</lastModifiedBy>
  <revision>17</revision>
  <lastPrinted>2024-09-11T18:45:00.0000000Z</lastPrinted>
  <dcterms:created xsi:type="dcterms:W3CDTF">2024-12-09T09:35:00.0000000Z</dcterms:created>
  <dcterms:modified xsi:type="dcterms:W3CDTF">2025-07-17T00:44:14.6488266Z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0x0101008A0221F84AE4CB42A1E6F9BBA89B51EF</vt:lpwstr>
  </property>
  <property fmtid="{D5CDD505-2E9C-101B-9397-08002B2CF9AE}" pid="12" name="_activity">
    <vt:lpwstr/>
  </property>
</Properties>
</file>