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16B88" w:rsidRPr="00072577" w14:paraId="302153B7" w14:textId="77777777" w:rsidTr="00916B88">
        <w:trPr>
          <w:trHeight w:val="841"/>
        </w:trPr>
        <w:tc>
          <w:tcPr>
            <w:tcW w:w="7621" w:type="dxa"/>
            <w:gridSpan w:val="2"/>
            <w:shd w:val="clear" w:color="auto" w:fill="auto"/>
            <w:vAlign w:val="center"/>
          </w:tcPr>
          <w:p w14:paraId="2BA44779" w14:textId="77777777" w:rsidR="00916B88" w:rsidRPr="00072577" w:rsidRDefault="00916B88"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F40110">
              <w:rPr>
                <w:rFonts w:ascii="Oswald" w:hAnsi="Oswald" w:cs="Arial"/>
                <w:b/>
                <w:smallCaps/>
                <w:noProof/>
              </w:rPr>
              <w:t>Global Head of Brand and Creative Content</w:t>
            </w:r>
          </w:p>
          <w:p w14:paraId="672A6659" w14:textId="77777777" w:rsidR="00916B88" w:rsidRPr="00072577" w:rsidRDefault="00916B88" w:rsidP="00BB6541">
            <w:pPr>
              <w:jc w:val="center"/>
              <w:rPr>
                <w:rFonts w:ascii="Arial" w:hAnsi="Arial"/>
                <w:b/>
                <w:sz w:val="18"/>
                <w:szCs w:val="18"/>
              </w:rPr>
            </w:pPr>
          </w:p>
        </w:tc>
        <w:tc>
          <w:tcPr>
            <w:tcW w:w="2679" w:type="dxa"/>
            <w:vMerge w:val="restart"/>
          </w:tcPr>
          <w:p w14:paraId="0A37501D" w14:textId="77777777" w:rsidR="00916B88" w:rsidRPr="00072577" w:rsidRDefault="00916B88" w:rsidP="00BB6541">
            <w:pPr>
              <w:jc w:val="right"/>
              <w:rPr>
                <w:rFonts w:ascii="Calibri" w:hAnsi="Calibri"/>
                <w:b/>
                <w:sz w:val="20"/>
                <w:szCs w:val="20"/>
              </w:rPr>
            </w:pPr>
          </w:p>
          <w:p w14:paraId="5DAB6C7B" w14:textId="77777777" w:rsidR="00916B88" w:rsidRPr="00072577" w:rsidRDefault="00977DCC" w:rsidP="00050253">
            <w:pPr>
              <w:jc w:val="center"/>
              <w:rPr>
                <w:rFonts w:ascii="Calibri" w:hAnsi="Calibri"/>
                <w:bCs/>
                <w:sz w:val="20"/>
                <w:szCs w:val="20"/>
              </w:rPr>
            </w:pPr>
            <w:r>
              <w:rPr>
                <w:rFonts w:ascii="Calibri" w:hAnsi="Calibri"/>
                <w:bCs/>
                <w:noProof/>
                <w:sz w:val="20"/>
                <w:szCs w:val="20"/>
              </w:rPr>
              <w:drawing>
                <wp:inline distT="0" distB="0" distL="0" distR="0" wp14:anchorId="507C90E4" wp14:editId="51212E9B">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16B88" w:rsidRPr="00994C06" w14:paraId="10E4529D" w14:textId="77777777" w:rsidTr="00916B88">
        <w:trPr>
          <w:trHeight w:val="495"/>
        </w:trPr>
        <w:tc>
          <w:tcPr>
            <w:tcW w:w="1809" w:type="dxa"/>
            <w:shd w:val="clear" w:color="auto" w:fill="auto"/>
            <w:vAlign w:val="center"/>
          </w:tcPr>
          <w:p w14:paraId="5F7FC62C" w14:textId="77777777" w:rsidR="00916B88" w:rsidRPr="005E601E" w:rsidRDefault="00916B88"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1C75DD2" w14:textId="77777777" w:rsidR="00916B88" w:rsidRPr="005E601E" w:rsidRDefault="00916B88" w:rsidP="00E31215">
            <w:pPr>
              <w:rPr>
                <w:rFonts w:ascii="Oswald" w:hAnsi="Oswald"/>
                <w:bCs/>
                <w:sz w:val="22"/>
                <w:szCs w:val="22"/>
              </w:rPr>
            </w:pPr>
            <w:r w:rsidRPr="00F40110">
              <w:rPr>
                <w:rFonts w:ascii="Oswald" w:hAnsi="Oswald"/>
                <w:bCs/>
                <w:noProof/>
                <w:sz w:val="22"/>
                <w:szCs w:val="22"/>
              </w:rPr>
              <w:t>Global Head of Brand and Creative Content</w:t>
            </w:r>
          </w:p>
        </w:tc>
        <w:tc>
          <w:tcPr>
            <w:tcW w:w="2679" w:type="dxa"/>
            <w:vMerge/>
          </w:tcPr>
          <w:p w14:paraId="02EB378F" w14:textId="77777777" w:rsidR="00916B88" w:rsidRPr="00994C06" w:rsidRDefault="00916B88" w:rsidP="00E31215">
            <w:pPr>
              <w:rPr>
                <w:rFonts w:ascii="Calibri" w:hAnsi="Calibri"/>
                <w:b/>
                <w:sz w:val="20"/>
                <w:szCs w:val="20"/>
              </w:rPr>
            </w:pPr>
          </w:p>
        </w:tc>
      </w:tr>
      <w:tr w:rsidR="00916B88" w:rsidRPr="00994C06" w14:paraId="3534F4F6" w14:textId="77777777" w:rsidTr="00916B88">
        <w:trPr>
          <w:trHeight w:val="495"/>
        </w:trPr>
        <w:tc>
          <w:tcPr>
            <w:tcW w:w="1809" w:type="dxa"/>
            <w:shd w:val="clear" w:color="auto" w:fill="auto"/>
            <w:vAlign w:val="center"/>
          </w:tcPr>
          <w:p w14:paraId="62FA5E43" w14:textId="77777777" w:rsidR="00916B88" w:rsidRPr="005E601E" w:rsidRDefault="00916B88" w:rsidP="00916B88">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r w:rsidRPr="005E601E">
              <w:rPr>
                <w:rFonts w:ascii="Oswald" w:hAnsi="Oswald"/>
                <w:bCs/>
                <w:sz w:val="22"/>
                <w:szCs w:val="22"/>
              </w:rPr>
              <w:t>:</w:t>
            </w:r>
          </w:p>
        </w:tc>
        <w:tc>
          <w:tcPr>
            <w:tcW w:w="5812" w:type="dxa"/>
            <w:vAlign w:val="center"/>
          </w:tcPr>
          <w:p w14:paraId="2FA3DAD2" w14:textId="65D62B97" w:rsidR="00916B88" w:rsidRPr="00916B88" w:rsidRDefault="001C3D88" w:rsidP="00E31215">
            <w:pPr>
              <w:rPr>
                <w:rFonts w:ascii="Oswald" w:hAnsi="Oswald"/>
                <w:bCs/>
                <w:noProof/>
                <w:sz w:val="22"/>
                <w:szCs w:val="22"/>
              </w:rPr>
            </w:pPr>
            <w:r w:rsidRPr="001C3D88">
              <w:rPr>
                <w:rFonts w:ascii="Oswald" w:hAnsi="Oswald"/>
                <w:bCs/>
                <w:noProof/>
                <w:sz w:val="22"/>
                <w:szCs w:val="22"/>
              </w:rPr>
              <w:t>1678</w:t>
            </w:r>
          </w:p>
        </w:tc>
        <w:tc>
          <w:tcPr>
            <w:tcW w:w="2679" w:type="dxa"/>
            <w:vMerge/>
          </w:tcPr>
          <w:p w14:paraId="6A05A809" w14:textId="77777777" w:rsidR="00916B88" w:rsidRPr="00994C06" w:rsidRDefault="00916B88"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73C9C83"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C6EA56B" w14:textId="1DBACD59" w:rsidR="00F64009" w:rsidRPr="005E601E" w:rsidRDefault="00531485" w:rsidP="005B5FBD">
            <w:pPr>
              <w:rPr>
                <w:rFonts w:ascii="Lato" w:hAnsi="Lato"/>
                <w:bCs/>
                <w:iCs/>
                <w:sz w:val="22"/>
                <w:szCs w:val="22"/>
              </w:rPr>
            </w:pPr>
            <w:r>
              <w:rPr>
                <w:rFonts w:ascii="Lato" w:hAnsi="Lato"/>
                <w:bCs/>
                <w:iCs/>
                <w:noProof/>
                <w:sz w:val="22"/>
                <w:szCs w:val="22"/>
              </w:rPr>
              <w:t xml:space="preserve">Communications </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782E433" w14:textId="77777777" w:rsidR="00F64009" w:rsidRPr="005E601E" w:rsidRDefault="00916B88" w:rsidP="00F64009">
            <w:pPr>
              <w:rPr>
                <w:rFonts w:ascii="Lato" w:hAnsi="Lato"/>
                <w:bCs/>
                <w:iCs/>
                <w:sz w:val="22"/>
                <w:szCs w:val="22"/>
              </w:rPr>
            </w:pPr>
            <w:r w:rsidRPr="00916B88">
              <w:rPr>
                <w:rFonts w:ascii="Lato" w:hAnsi="Lato"/>
                <w:bCs/>
                <w:iCs/>
                <w:noProof/>
                <w:sz w:val="22"/>
                <w:szCs w:val="22"/>
              </w:rPr>
              <w:t>M4</w:t>
            </w:r>
          </w:p>
        </w:tc>
      </w:tr>
      <w:tr w:rsidR="00994C06" w:rsidRPr="00916B88" w14:paraId="1D1E4394" w14:textId="77777777" w:rsidTr="00072577">
        <w:trPr>
          <w:trHeight w:val="304"/>
        </w:trPr>
        <w:tc>
          <w:tcPr>
            <w:tcW w:w="1809" w:type="dxa"/>
            <w:shd w:val="clear" w:color="auto" w:fill="D5E0E1"/>
            <w:vAlign w:val="center"/>
          </w:tcPr>
          <w:p w14:paraId="5C072BEF" w14:textId="77777777" w:rsidR="00F64009" w:rsidRPr="00916B88" w:rsidRDefault="00F64009" w:rsidP="005B5FBD">
            <w:pPr>
              <w:rPr>
                <w:rFonts w:ascii="Lato" w:hAnsi="Lato"/>
                <w:b/>
                <w:sz w:val="22"/>
                <w:szCs w:val="22"/>
              </w:rPr>
            </w:pPr>
            <w:r w:rsidRPr="00916B88">
              <w:rPr>
                <w:rFonts w:ascii="Lato" w:hAnsi="Lato"/>
                <w:b/>
                <w:sz w:val="22"/>
                <w:szCs w:val="22"/>
              </w:rPr>
              <w:t>Reports To (Title)</w:t>
            </w:r>
          </w:p>
        </w:tc>
        <w:tc>
          <w:tcPr>
            <w:tcW w:w="3261" w:type="dxa"/>
            <w:vAlign w:val="center"/>
          </w:tcPr>
          <w:p w14:paraId="4ED2A76E" w14:textId="77C0109F" w:rsidR="00F64009" w:rsidRPr="00916B88" w:rsidRDefault="006B54B2" w:rsidP="00F64009">
            <w:pPr>
              <w:rPr>
                <w:rFonts w:ascii="Lato" w:hAnsi="Lato"/>
                <w:bCs/>
                <w:iCs/>
                <w:sz w:val="22"/>
                <w:szCs w:val="22"/>
              </w:rPr>
            </w:pPr>
            <w:r w:rsidRPr="00916B88">
              <w:rPr>
                <w:rFonts w:ascii="Lato" w:hAnsi="Lato"/>
                <w:bCs/>
                <w:iCs/>
                <w:noProof/>
                <w:sz w:val="22"/>
                <w:szCs w:val="22"/>
              </w:rPr>
              <w:t xml:space="preserve">Global </w:t>
            </w:r>
            <w:r w:rsidR="00531485">
              <w:rPr>
                <w:rFonts w:ascii="Lato" w:hAnsi="Lato"/>
                <w:bCs/>
                <w:iCs/>
                <w:noProof/>
                <w:sz w:val="22"/>
                <w:szCs w:val="22"/>
              </w:rPr>
              <w:t>Communications</w:t>
            </w:r>
            <w:r w:rsidRPr="00916B88">
              <w:rPr>
                <w:rFonts w:ascii="Lato" w:hAnsi="Lato"/>
                <w:bCs/>
                <w:iCs/>
                <w:noProof/>
                <w:sz w:val="22"/>
                <w:szCs w:val="22"/>
              </w:rPr>
              <w:t xml:space="preserve"> Director</w:t>
            </w:r>
          </w:p>
        </w:tc>
        <w:tc>
          <w:tcPr>
            <w:tcW w:w="2268" w:type="dxa"/>
            <w:shd w:val="clear" w:color="auto" w:fill="D5E0E1"/>
            <w:vAlign w:val="center"/>
          </w:tcPr>
          <w:p w14:paraId="3087F16C" w14:textId="77777777" w:rsidR="00F64009" w:rsidRPr="00916B88" w:rsidRDefault="00072577" w:rsidP="005B5FBD">
            <w:pPr>
              <w:rPr>
                <w:rFonts w:ascii="Lato" w:hAnsi="Lato"/>
                <w:b/>
                <w:sz w:val="22"/>
                <w:szCs w:val="22"/>
              </w:rPr>
            </w:pPr>
            <w:r w:rsidRPr="00916B88">
              <w:rPr>
                <w:rFonts w:ascii="Lato" w:hAnsi="Lato"/>
                <w:b/>
                <w:sz w:val="22"/>
                <w:szCs w:val="22"/>
              </w:rPr>
              <w:t>Contract Length</w:t>
            </w:r>
          </w:p>
        </w:tc>
        <w:tc>
          <w:tcPr>
            <w:tcW w:w="2958" w:type="dxa"/>
            <w:vAlign w:val="center"/>
          </w:tcPr>
          <w:p w14:paraId="2302D94F" w14:textId="77777777" w:rsidR="00F64009" w:rsidRPr="00916B88" w:rsidRDefault="006B54B2" w:rsidP="00F64009">
            <w:pPr>
              <w:rPr>
                <w:rFonts w:ascii="Lato" w:hAnsi="Lato"/>
                <w:bCs/>
                <w:iCs/>
                <w:sz w:val="22"/>
                <w:szCs w:val="22"/>
              </w:rPr>
            </w:pPr>
            <w:r w:rsidRPr="00916B88">
              <w:rPr>
                <w:rFonts w:ascii="Lato" w:hAnsi="Lato"/>
                <w:bCs/>
                <w:iCs/>
                <w:noProof/>
                <w:sz w:val="22"/>
                <w:szCs w:val="22"/>
              </w:rPr>
              <w:t>Permanent</w:t>
            </w:r>
          </w:p>
        </w:tc>
      </w:tr>
      <w:tr w:rsidR="00BB1C79" w:rsidRPr="00916B88" w14:paraId="663D621A" w14:textId="77777777" w:rsidTr="00072577">
        <w:trPr>
          <w:trHeight w:val="304"/>
        </w:trPr>
        <w:tc>
          <w:tcPr>
            <w:tcW w:w="1809" w:type="dxa"/>
            <w:shd w:val="clear" w:color="auto" w:fill="D5E0E1"/>
            <w:vAlign w:val="center"/>
          </w:tcPr>
          <w:p w14:paraId="1D2B207C" w14:textId="77777777" w:rsidR="00BB1C79" w:rsidRPr="00916B88" w:rsidRDefault="00BB1C79" w:rsidP="005B5FBD">
            <w:pPr>
              <w:rPr>
                <w:rFonts w:ascii="Lato" w:hAnsi="Lato"/>
                <w:b/>
                <w:sz w:val="22"/>
                <w:szCs w:val="22"/>
              </w:rPr>
            </w:pPr>
            <w:r w:rsidRPr="00916B88">
              <w:rPr>
                <w:rFonts w:ascii="Lato" w:hAnsi="Lato"/>
                <w:b/>
                <w:sz w:val="22"/>
                <w:szCs w:val="22"/>
              </w:rPr>
              <w:t>Location</w:t>
            </w:r>
          </w:p>
        </w:tc>
        <w:tc>
          <w:tcPr>
            <w:tcW w:w="3261" w:type="dxa"/>
            <w:vAlign w:val="center"/>
          </w:tcPr>
          <w:p w14:paraId="7AEDFE82" w14:textId="77777777" w:rsidR="00BB1C79" w:rsidRPr="00916B88" w:rsidRDefault="00916B88" w:rsidP="00F64009">
            <w:pPr>
              <w:rPr>
                <w:rFonts w:ascii="Lato" w:hAnsi="Lato"/>
                <w:bCs/>
                <w:iCs/>
                <w:sz w:val="22"/>
                <w:szCs w:val="22"/>
              </w:rPr>
            </w:pPr>
            <w:r w:rsidRPr="00916B88">
              <w:rPr>
                <w:rFonts w:ascii="Lato" w:hAnsi="Lato" w:cs="Arial"/>
                <w:b/>
                <w:color w:val="000000"/>
                <w:sz w:val="22"/>
                <w:szCs w:val="22"/>
                <w:shd w:val="clear" w:color="auto" w:fill="FFFFFF"/>
              </w:rPr>
              <w:t xml:space="preserve">Any </w:t>
            </w:r>
            <w:r w:rsidRPr="00916B88">
              <w:rPr>
                <w:rFonts w:ascii="Lato" w:hAnsi="Lato" w:cs="Arial"/>
                <w:color w:val="000000"/>
                <w:sz w:val="22"/>
                <w:szCs w:val="22"/>
                <w:shd w:val="clear" w:color="auto" w:fill="FFFFFF"/>
              </w:rPr>
              <w:t>existing SCI office location</w:t>
            </w:r>
          </w:p>
        </w:tc>
        <w:tc>
          <w:tcPr>
            <w:tcW w:w="2268" w:type="dxa"/>
            <w:shd w:val="clear" w:color="auto" w:fill="D5E0E1"/>
            <w:vAlign w:val="center"/>
          </w:tcPr>
          <w:p w14:paraId="36246C5F" w14:textId="77777777" w:rsidR="00BB1C79" w:rsidRPr="00916B88" w:rsidRDefault="00BB1C79" w:rsidP="005B5FBD">
            <w:pPr>
              <w:rPr>
                <w:rFonts w:ascii="Lato" w:hAnsi="Lato"/>
                <w:b/>
                <w:sz w:val="22"/>
                <w:szCs w:val="22"/>
              </w:rPr>
            </w:pPr>
            <w:r w:rsidRPr="00916B88">
              <w:rPr>
                <w:rFonts w:ascii="Lato" w:hAnsi="Lato"/>
                <w:b/>
                <w:sz w:val="22"/>
                <w:szCs w:val="22"/>
              </w:rPr>
              <w:t>Time-zone</w:t>
            </w:r>
          </w:p>
        </w:tc>
        <w:tc>
          <w:tcPr>
            <w:tcW w:w="2958" w:type="dxa"/>
            <w:vAlign w:val="center"/>
          </w:tcPr>
          <w:p w14:paraId="4F8C78E1" w14:textId="338D0DF1" w:rsidR="00BB1C79" w:rsidRPr="00916B88" w:rsidRDefault="00531485" w:rsidP="00F64009">
            <w:pPr>
              <w:rPr>
                <w:rFonts w:ascii="Lato" w:hAnsi="Lato"/>
                <w:bCs/>
                <w:iCs/>
                <w:sz w:val="22"/>
                <w:szCs w:val="22"/>
              </w:rPr>
            </w:pPr>
            <w:r>
              <w:rPr>
                <w:rFonts w:ascii="Lato" w:hAnsi="Lato"/>
                <w:bCs/>
                <w:iCs/>
                <w:sz w:val="22"/>
                <w:szCs w:val="22"/>
              </w:rPr>
              <w:t>+/- 2 hours GMT</w:t>
            </w:r>
          </w:p>
        </w:tc>
      </w:tr>
      <w:tr w:rsidR="00BB1C79" w:rsidRPr="00916B88" w14:paraId="70A8C6DC" w14:textId="77777777" w:rsidTr="00072577">
        <w:trPr>
          <w:trHeight w:val="304"/>
        </w:trPr>
        <w:tc>
          <w:tcPr>
            <w:tcW w:w="1809" w:type="dxa"/>
            <w:shd w:val="clear" w:color="auto" w:fill="D5E0E1"/>
            <w:vAlign w:val="center"/>
          </w:tcPr>
          <w:p w14:paraId="76F1BADF" w14:textId="77777777" w:rsidR="00BB1C79" w:rsidRPr="00916B88" w:rsidRDefault="00BB1C79" w:rsidP="005B5FBD">
            <w:pPr>
              <w:rPr>
                <w:rFonts w:ascii="Lato" w:hAnsi="Lato"/>
                <w:b/>
                <w:sz w:val="22"/>
                <w:szCs w:val="22"/>
              </w:rPr>
            </w:pPr>
            <w:r w:rsidRPr="00916B88">
              <w:rPr>
                <w:rFonts w:ascii="Lato" w:hAnsi="Lato"/>
                <w:b/>
                <w:sz w:val="22"/>
                <w:szCs w:val="22"/>
              </w:rPr>
              <w:t>Languages</w:t>
            </w:r>
          </w:p>
        </w:tc>
        <w:tc>
          <w:tcPr>
            <w:tcW w:w="3261" w:type="dxa"/>
            <w:vAlign w:val="center"/>
          </w:tcPr>
          <w:p w14:paraId="1F5E0C7E" w14:textId="12D79BE1" w:rsidR="00BB1C79" w:rsidRPr="00916B88" w:rsidRDefault="00C933CD" w:rsidP="00F64009">
            <w:pPr>
              <w:rPr>
                <w:rFonts w:ascii="Lato" w:hAnsi="Lato"/>
                <w:bCs/>
                <w:iCs/>
                <w:sz w:val="22"/>
                <w:szCs w:val="22"/>
              </w:rPr>
            </w:pPr>
            <w:r>
              <w:rPr>
                <w:rFonts w:ascii="Lato" w:hAnsi="Lato"/>
                <w:bCs/>
                <w:iCs/>
                <w:sz w:val="22"/>
                <w:szCs w:val="22"/>
              </w:rPr>
              <w:t>English essential; Spanish, French or Arabic desirable</w:t>
            </w:r>
          </w:p>
        </w:tc>
        <w:tc>
          <w:tcPr>
            <w:tcW w:w="2268" w:type="dxa"/>
            <w:shd w:val="clear" w:color="auto" w:fill="D5E0E1"/>
            <w:vAlign w:val="center"/>
          </w:tcPr>
          <w:p w14:paraId="22E01CEC" w14:textId="77777777" w:rsidR="00BB1C79" w:rsidRPr="00916B88" w:rsidRDefault="00916B88" w:rsidP="005B5FBD">
            <w:pPr>
              <w:rPr>
                <w:rFonts w:ascii="Lato" w:hAnsi="Lato"/>
                <w:b/>
                <w:sz w:val="22"/>
                <w:szCs w:val="22"/>
              </w:rPr>
            </w:pPr>
            <w:r w:rsidRPr="00916B88">
              <w:rPr>
                <w:rFonts w:ascii="Lato" w:hAnsi="Lato"/>
                <w:b/>
                <w:sz w:val="22"/>
                <w:szCs w:val="22"/>
              </w:rPr>
              <w:t>Headcount</w:t>
            </w:r>
          </w:p>
        </w:tc>
        <w:tc>
          <w:tcPr>
            <w:tcW w:w="2958" w:type="dxa"/>
            <w:vAlign w:val="center"/>
          </w:tcPr>
          <w:p w14:paraId="649841BE" w14:textId="77777777" w:rsidR="00BB1C79" w:rsidRPr="00916B88" w:rsidRDefault="00916B88" w:rsidP="00F64009">
            <w:pPr>
              <w:rPr>
                <w:rFonts w:ascii="Lato" w:hAnsi="Lato"/>
                <w:bCs/>
                <w:iCs/>
                <w:sz w:val="22"/>
                <w:szCs w:val="22"/>
              </w:rPr>
            </w:pPr>
            <w:r w:rsidRPr="00916B88">
              <w:rPr>
                <w:rFonts w:ascii="Lato" w:hAnsi="Lato"/>
                <w:bCs/>
                <w:iCs/>
                <w:sz w:val="22"/>
                <w:szCs w:val="22"/>
              </w:rPr>
              <w:t>1</w:t>
            </w:r>
          </w:p>
        </w:tc>
      </w:tr>
    </w:tbl>
    <w:p w14:paraId="41C8F396" w14:textId="77777777" w:rsidR="00947C69" w:rsidRPr="00916B88"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916B88" w14:paraId="4CEA202D" w14:textId="77777777" w:rsidTr="42D86506">
        <w:tc>
          <w:tcPr>
            <w:tcW w:w="10296" w:type="dxa"/>
            <w:shd w:val="clear" w:color="auto" w:fill="D5E0E1"/>
          </w:tcPr>
          <w:p w14:paraId="0F9BBFAF" w14:textId="77777777" w:rsidR="008A1691" w:rsidRPr="00916B88" w:rsidRDefault="00A338D7" w:rsidP="005B5FBD">
            <w:pPr>
              <w:rPr>
                <w:rFonts w:ascii="Lato" w:hAnsi="Lato"/>
                <w:b/>
                <w:sz w:val="22"/>
                <w:szCs w:val="22"/>
              </w:rPr>
            </w:pPr>
            <w:r w:rsidRPr="00916B88">
              <w:rPr>
                <w:rFonts w:ascii="Lato" w:hAnsi="Lato"/>
                <w:b/>
                <w:sz w:val="22"/>
                <w:szCs w:val="22"/>
              </w:rPr>
              <w:t xml:space="preserve">Team and </w:t>
            </w:r>
            <w:r w:rsidR="00BB6541" w:rsidRPr="00916B88">
              <w:rPr>
                <w:rFonts w:ascii="Lato" w:hAnsi="Lato"/>
                <w:b/>
                <w:sz w:val="22"/>
                <w:szCs w:val="22"/>
              </w:rPr>
              <w:t>Job Purpose</w:t>
            </w:r>
          </w:p>
        </w:tc>
      </w:tr>
      <w:tr w:rsidR="00994C06" w:rsidRPr="005E601E" w14:paraId="00FCCC37" w14:textId="77777777" w:rsidTr="42D86506">
        <w:trPr>
          <w:trHeight w:val="3795"/>
        </w:trPr>
        <w:tc>
          <w:tcPr>
            <w:tcW w:w="10296" w:type="dxa"/>
          </w:tcPr>
          <w:p w14:paraId="74D7D534" w14:textId="081FCE90" w:rsidR="00A338D7" w:rsidRDefault="00DC0B86" w:rsidP="00A338D7">
            <w:pPr>
              <w:rPr>
                <w:rFonts w:ascii="Lato" w:hAnsi="Lato"/>
                <w:b/>
                <w:bCs/>
                <w:iCs/>
                <w:sz w:val="22"/>
                <w:szCs w:val="22"/>
              </w:rPr>
            </w:pPr>
            <w:r>
              <w:rPr>
                <w:rFonts w:ascii="Lato" w:hAnsi="Lato"/>
                <w:b/>
                <w:bCs/>
                <w:iCs/>
                <w:sz w:val="22"/>
                <w:szCs w:val="22"/>
              </w:rPr>
              <w:t xml:space="preserve">Communications </w:t>
            </w:r>
            <w:r w:rsidR="00626423">
              <w:rPr>
                <w:rFonts w:ascii="Lato" w:hAnsi="Lato"/>
                <w:b/>
                <w:bCs/>
                <w:iCs/>
                <w:sz w:val="22"/>
                <w:szCs w:val="22"/>
              </w:rPr>
              <w:t>Team purpos</w:t>
            </w:r>
            <w:r w:rsidR="001C752E">
              <w:rPr>
                <w:rFonts w:ascii="Lato" w:hAnsi="Lato"/>
                <w:b/>
                <w:bCs/>
                <w:iCs/>
                <w:sz w:val="22"/>
                <w:szCs w:val="22"/>
              </w:rPr>
              <w:t>e</w:t>
            </w:r>
          </w:p>
          <w:p w14:paraId="262BAE2F" w14:textId="77777777" w:rsidR="00DC0B86" w:rsidRPr="00816C28" w:rsidRDefault="00DC0B86" w:rsidP="00DC0B86">
            <w:pPr>
              <w:rPr>
                <w:rFonts w:ascii="Lato" w:hAnsi="Lato"/>
                <w:bCs/>
                <w:iCs/>
                <w:color w:val="000000"/>
                <w:sz w:val="22"/>
                <w:szCs w:val="22"/>
              </w:rPr>
            </w:pPr>
            <w:r>
              <w:rPr>
                <w:rFonts w:ascii="Lato" w:hAnsi="Lato"/>
                <w:bCs/>
                <w:iCs/>
                <w:color w:val="000000"/>
                <w:sz w:val="22"/>
                <w:szCs w:val="22"/>
              </w:rPr>
              <w:t>The Global Communications Team has a number of critical accountabilities: to l</w:t>
            </w:r>
            <w:r w:rsidRPr="000C5609">
              <w:rPr>
                <w:rFonts w:ascii="Lato" w:hAnsi="Lato"/>
                <w:bCs/>
                <w:iCs/>
                <w:color w:val="000000"/>
                <w:sz w:val="22"/>
                <w:szCs w:val="22"/>
              </w:rPr>
              <w:t>ead and deliver our global media strateg</w:t>
            </w:r>
            <w:r>
              <w:rPr>
                <w:rFonts w:ascii="Lato" w:hAnsi="Lato"/>
                <w:bCs/>
                <w:iCs/>
                <w:color w:val="000000"/>
                <w:sz w:val="22"/>
                <w:szCs w:val="22"/>
              </w:rPr>
              <w:t>y, to l</w:t>
            </w:r>
            <w:r w:rsidRPr="000C5609">
              <w:rPr>
                <w:rFonts w:ascii="Lato" w:hAnsi="Lato"/>
                <w:bCs/>
                <w:iCs/>
                <w:color w:val="000000"/>
                <w:sz w:val="22"/>
                <w:szCs w:val="22"/>
              </w:rPr>
              <w:t>ead and deliver integrated and impactful global/ regional communications</w:t>
            </w:r>
            <w:r>
              <w:rPr>
                <w:rFonts w:ascii="Lato" w:hAnsi="Lato"/>
                <w:bCs/>
                <w:iCs/>
                <w:color w:val="000000"/>
                <w:sz w:val="22"/>
                <w:szCs w:val="22"/>
              </w:rPr>
              <w:t>, to d</w:t>
            </w:r>
            <w:r w:rsidRPr="000C5609">
              <w:rPr>
                <w:rFonts w:ascii="Lato" w:hAnsi="Lato"/>
                <w:bCs/>
                <w:iCs/>
                <w:color w:val="000000"/>
                <w:sz w:val="22"/>
                <w:szCs w:val="22"/>
              </w:rPr>
              <w:t>rive social media presence for all SCI channels</w:t>
            </w:r>
            <w:r>
              <w:rPr>
                <w:rFonts w:ascii="Lato" w:hAnsi="Lato"/>
                <w:bCs/>
                <w:iCs/>
                <w:color w:val="000000"/>
                <w:sz w:val="22"/>
                <w:szCs w:val="22"/>
              </w:rPr>
              <w:t>, to p</w:t>
            </w:r>
            <w:r w:rsidRPr="000C5609">
              <w:rPr>
                <w:rFonts w:ascii="Lato" w:hAnsi="Lato"/>
                <w:bCs/>
                <w:iCs/>
                <w:color w:val="000000"/>
                <w:sz w:val="22"/>
                <w:szCs w:val="22"/>
              </w:rPr>
              <w:t>rotect brand through crisis communications work</w:t>
            </w:r>
            <w:r>
              <w:rPr>
                <w:rFonts w:ascii="Lato" w:hAnsi="Lato"/>
                <w:bCs/>
                <w:iCs/>
                <w:color w:val="000000"/>
                <w:sz w:val="22"/>
                <w:szCs w:val="22"/>
              </w:rPr>
              <w:t>, to w</w:t>
            </w:r>
            <w:r w:rsidRPr="000C5609">
              <w:rPr>
                <w:rFonts w:ascii="Lato" w:hAnsi="Lato"/>
                <w:bCs/>
                <w:iCs/>
                <w:color w:val="000000"/>
                <w:sz w:val="22"/>
                <w:szCs w:val="22"/>
              </w:rPr>
              <w:t>ork with COs and Members to drive income and influence through communications</w:t>
            </w:r>
            <w:r>
              <w:rPr>
                <w:rFonts w:ascii="Lato" w:hAnsi="Lato"/>
                <w:bCs/>
                <w:iCs/>
                <w:color w:val="000000"/>
                <w:sz w:val="22"/>
                <w:szCs w:val="22"/>
              </w:rPr>
              <w:t>, and to l</w:t>
            </w:r>
            <w:r w:rsidRPr="000C5609">
              <w:rPr>
                <w:rFonts w:ascii="Lato" w:hAnsi="Lato"/>
                <w:bCs/>
                <w:iCs/>
                <w:color w:val="000000"/>
                <w:sz w:val="22"/>
                <w:szCs w:val="22"/>
              </w:rPr>
              <w:t>ead global brand management, creative content &amp; storytelling</w:t>
            </w:r>
            <w:r>
              <w:rPr>
                <w:rFonts w:ascii="Lato" w:hAnsi="Lato"/>
                <w:bCs/>
                <w:iCs/>
                <w:color w:val="000000"/>
                <w:sz w:val="22"/>
                <w:szCs w:val="22"/>
              </w:rPr>
              <w:t xml:space="preserve">. </w:t>
            </w:r>
            <w:r w:rsidRPr="000A1600">
              <w:rPr>
                <w:rFonts w:ascii="Lato" w:hAnsi="Lato" w:cs="Arial"/>
                <w:sz w:val="22"/>
                <w:szCs w:val="22"/>
                <w:shd w:val="clear" w:color="auto" w:fill="FFFFFF"/>
              </w:rPr>
              <w:t>Save the Children has</w:t>
            </w:r>
            <w:r>
              <w:rPr>
                <w:rFonts w:ascii="Lato" w:hAnsi="Lato" w:cs="Arial"/>
                <w:sz w:val="22"/>
                <w:szCs w:val="22"/>
                <w:shd w:val="clear" w:color="auto" w:fill="FFFFFF"/>
              </w:rPr>
              <w:t xml:space="preserve"> launched a</w:t>
            </w:r>
            <w:r w:rsidRPr="000A1600">
              <w:rPr>
                <w:rFonts w:ascii="Lato" w:hAnsi="Lato" w:cs="Arial"/>
                <w:sz w:val="22"/>
                <w:szCs w:val="22"/>
                <w:shd w:val="clear" w:color="auto" w:fill="FFFFFF"/>
              </w:rPr>
              <w:t xml:space="preserve"> Global Engagement Framework t</w:t>
            </w:r>
            <w:r>
              <w:rPr>
                <w:rFonts w:ascii="Lato" w:hAnsi="Lato" w:cs="Arial"/>
                <w:sz w:val="22"/>
                <w:szCs w:val="22"/>
                <w:shd w:val="clear" w:color="auto" w:fill="FFFFFF"/>
              </w:rPr>
              <w:t>hat</w:t>
            </w:r>
            <w:r w:rsidRPr="000A1600">
              <w:rPr>
                <w:rFonts w:ascii="Lato" w:hAnsi="Lato" w:cs="Arial"/>
                <w:sz w:val="22"/>
                <w:szCs w:val="22"/>
                <w:shd w:val="clear" w:color="auto" w:fill="FFFFFF"/>
              </w:rPr>
              <w:t xml:space="preserve"> inform</w:t>
            </w:r>
            <w:r>
              <w:rPr>
                <w:rFonts w:ascii="Lato" w:hAnsi="Lato" w:cs="Arial"/>
                <w:sz w:val="22"/>
                <w:szCs w:val="22"/>
                <w:shd w:val="clear" w:color="auto" w:fill="FFFFFF"/>
              </w:rPr>
              <w:t>s</w:t>
            </w:r>
            <w:r w:rsidRPr="000A1600">
              <w:rPr>
                <w:rFonts w:ascii="Lato" w:hAnsi="Lato" w:cs="Arial"/>
                <w:sz w:val="22"/>
                <w:szCs w:val="22"/>
                <w:shd w:val="clear" w:color="auto" w:fill="FFFFFF"/>
              </w:rPr>
              <w:t xml:space="preserve"> and shift</w:t>
            </w:r>
            <w:r>
              <w:rPr>
                <w:rFonts w:ascii="Lato" w:hAnsi="Lato" w:cs="Arial"/>
                <w:sz w:val="22"/>
                <w:szCs w:val="22"/>
                <w:shd w:val="clear" w:color="auto" w:fill="FFFFFF"/>
              </w:rPr>
              <w:t>s</w:t>
            </w:r>
            <w:r w:rsidRPr="000A1600">
              <w:rPr>
                <w:rFonts w:ascii="Lato" w:hAnsi="Lato" w:cs="Arial"/>
                <w:sz w:val="22"/>
                <w:szCs w:val="22"/>
                <w:shd w:val="clear" w:color="auto" w:fill="FFFFFF"/>
              </w:rPr>
              <w:t xml:space="preserve"> how the movement works together to support our </w:t>
            </w:r>
            <w:r>
              <w:rPr>
                <w:rFonts w:ascii="Lato" w:hAnsi="Lato" w:cs="Arial"/>
                <w:sz w:val="22"/>
                <w:szCs w:val="22"/>
                <w:shd w:val="clear" w:color="auto" w:fill="FFFFFF"/>
              </w:rPr>
              <w:t xml:space="preserve">communications, </w:t>
            </w:r>
            <w:r w:rsidRPr="000A1600">
              <w:rPr>
                <w:rFonts w:ascii="Lato" w:hAnsi="Lato" w:cs="Arial"/>
                <w:sz w:val="22"/>
                <w:szCs w:val="22"/>
                <w:shd w:val="clear" w:color="auto" w:fill="FFFFFF"/>
              </w:rPr>
              <w:t xml:space="preserve">funding, brand and impact agenda for children. </w:t>
            </w:r>
          </w:p>
          <w:p w14:paraId="7C2117FF" w14:textId="77777777" w:rsidR="00DC0B86" w:rsidRDefault="00DC0B86" w:rsidP="00A338D7">
            <w:pPr>
              <w:rPr>
                <w:rFonts w:ascii="Lato" w:hAnsi="Lato"/>
                <w:b/>
                <w:bCs/>
                <w:iCs/>
                <w:sz w:val="22"/>
                <w:szCs w:val="22"/>
              </w:rPr>
            </w:pPr>
          </w:p>
          <w:p w14:paraId="24ECA968" w14:textId="391A0431" w:rsidR="00DC0B86" w:rsidRDefault="00DC0B86" w:rsidP="00A338D7">
            <w:pPr>
              <w:rPr>
                <w:rFonts w:ascii="Lato" w:hAnsi="Lato"/>
                <w:b/>
                <w:bCs/>
                <w:iCs/>
                <w:sz w:val="22"/>
                <w:szCs w:val="22"/>
              </w:rPr>
            </w:pPr>
            <w:r>
              <w:rPr>
                <w:rFonts w:ascii="Lato" w:hAnsi="Lato"/>
                <w:b/>
                <w:bCs/>
                <w:iCs/>
                <w:sz w:val="22"/>
                <w:szCs w:val="22"/>
              </w:rPr>
              <w:t xml:space="preserve">Brand and Creative Content </w:t>
            </w:r>
            <w:r w:rsidR="00120A8D">
              <w:rPr>
                <w:rFonts w:ascii="Lato" w:hAnsi="Lato"/>
                <w:b/>
                <w:bCs/>
                <w:iCs/>
                <w:sz w:val="22"/>
                <w:szCs w:val="22"/>
              </w:rPr>
              <w:t>Unit</w:t>
            </w:r>
            <w:r>
              <w:rPr>
                <w:rFonts w:ascii="Lato" w:hAnsi="Lato"/>
                <w:b/>
                <w:bCs/>
                <w:iCs/>
                <w:sz w:val="22"/>
                <w:szCs w:val="22"/>
              </w:rPr>
              <w:t xml:space="preserve"> purpose</w:t>
            </w:r>
          </w:p>
          <w:p w14:paraId="38D0F16A" w14:textId="108AF3D7" w:rsidR="00626423" w:rsidRDefault="00A059D3" w:rsidP="00A338D7">
            <w:pPr>
              <w:rPr>
                <w:rFonts w:ascii="Lato" w:hAnsi="Lato"/>
                <w:iCs/>
                <w:sz w:val="22"/>
                <w:szCs w:val="22"/>
              </w:rPr>
            </w:pPr>
            <w:r w:rsidRPr="00A059D3">
              <w:rPr>
                <w:rFonts w:ascii="Lato" w:hAnsi="Lato"/>
                <w:iCs/>
                <w:sz w:val="22"/>
                <w:szCs w:val="22"/>
              </w:rPr>
              <w:t>To harness the power of brand</w:t>
            </w:r>
            <w:r w:rsidR="00B7309B">
              <w:rPr>
                <w:rFonts w:ascii="Lato" w:hAnsi="Lato"/>
                <w:iCs/>
                <w:sz w:val="22"/>
                <w:szCs w:val="22"/>
              </w:rPr>
              <w:t xml:space="preserve"> and</w:t>
            </w:r>
            <w:r w:rsidRPr="00A059D3">
              <w:rPr>
                <w:rFonts w:ascii="Lato" w:hAnsi="Lato"/>
                <w:iCs/>
                <w:sz w:val="22"/>
                <w:szCs w:val="22"/>
              </w:rPr>
              <w:t xml:space="preserve"> creative content to expand our reach, increase revenue, and enhance our reputation. Working collaboratively with the global movement, the </w:t>
            </w:r>
            <w:r w:rsidR="00120A8D">
              <w:rPr>
                <w:rFonts w:ascii="Lato" w:hAnsi="Lato"/>
                <w:iCs/>
                <w:sz w:val="22"/>
                <w:szCs w:val="22"/>
              </w:rPr>
              <w:t xml:space="preserve">Brand and Creative Content Unit </w:t>
            </w:r>
            <w:r w:rsidR="0018162C">
              <w:rPr>
                <w:rFonts w:ascii="Lato" w:hAnsi="Lato"/>
                <w:iCs/>
                <w:sz w:val="22"/>
                <w:szCs w:val="22"/>
              </w:rPr>
              <w:t xml:space="preserve">leads our global brand proposition and delivers impactful, high-quality content </w:t>
            </w:r>
            <w:r w:rsidR="0084220D">
              <w:rPr>
                <w:rFonts w:ascii="Lato" w:hAnsi="Lato"/>
                <w:iCs/>
                <w:sz w:val="22"/>
                <w:szCs w:val="22"/>
              </w:rPr>
              <w:t xml:space="preserve">and storytelling </w:t>
            </w:r>
            <w:r w:rsidR="0018162C">
              <w:rPr>
                <w:rFonts w:ascii="Lato" w:hAnsi="Lato"/>
                <w:iCs/>
                <w:sz w:val="22"/>
                <w:szCs w:val="22"/>
              </w:rPr>
              <w:t xml:space="preserve">to the Save the Children movement, </w:t>
            </w:r>
            <w:r w:rsidR="0084220D">
              <w:rPr>
                <w:rFonts w:ascii="Lato" w:hAnsi="Lato"/>
                <w:iCs/>
                <w:sz w:val="22"/>
                <w:szCs w:val="22"/>
              </w:rPr>
              <w:t xml:space="preserve">helping us to </w:t>
            </w:r>
            <w:r w:rsidRPr="00A059D3">
              <w:rPr>
                <w:rFonts w:ascii="Lato" w:hAnsi="Lato"/>
                <w:iCs/>
                <w:sz w:val="22"/>
                <w:szCs w:val="22"/>
              </w:rPr>
              <w:t>ensur</w:t>
            </w:r>
            <w:r w:rsidR="0084220D">
              <w:rPr>
                <w:rFonts w:ascii="Lato" w:hAnsi="Lato"/>
                <w:iCs/>
                <w:sz w:val="22"/>
                <w:szCs w:val="22"/>
              </w:rPr>
              <w:t>e</w:t>
            </w:r>
            <w:r w:rsidRPr="00A059D3">
              <w:rPr>
                <w:rFonts w:ascii="Lato" w:hAnsi="Lato"/>
                <w:iCs/>
                <w:sz w:val="22"/>
                <w:szCs w:val="22"/>
              </w:rPr>
              <w:t xml:space="preserve"> the support children need for the future.</w:t>
            </w:r>
          </w:p>
          <w:p w14:paraId="72A3D3EC" w14:textId="77777777" w:rsidR="00A059D3" w:rsidRPr="00033EB6" w:rsidRDefault="00A059D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1C3B3BB" w14:textId="77777777" w:rsidR="00A338D7" w:rsidRPr="005E601E" w:rsidRDefault="006B54B2" w:rsidP="00A338D7">
            <w:pPr>
              <w:rPr>
                <w:rFonts w:ascii="Lato" w:hAnsi="Lato"/>
                <w:bCs/>
                <w:iCs/>
                <w:sz w:val="22"/>
                <w:szCs w:val="22"/>
              </w:rPr>
            </w:pPr>
            <w:r w:rsidRPr="00F40110">
              <w:rPr>
                <w:rFonts w:ascii="Lato" w:hAnsi="Lato"/>
                <w:bCs/>
                <w:iCs/>
                <w:noProof/>
                <w:color w:val="000000"/>
                <w:sz w:val="22"/>
                <w:szCs w:val="22"/>
              </w:rPr>
              <w:t>To lead the strategic vision and execution of Save the Children’s global brand and creative content to accelerate our income, influence and impact for children. This role will enhance global brand identity, drive consistency and relevance, and ensure high-quality, insight-driven and emotionally engaging content that expands our reach, boosts fundraising, and bolsters our reputation. By guiding a global team and collaborating across SCI, members and country offices, the Global Head of Brand and Creative Content will foster innovation, inspire our audiences, and help build a movement of millions for children.</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05B5FB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7F468778" w14:textId="77777777" w:rsidTr="004B670F">
        <w:trPr>
          <w:trHeight w:val="558"/>
        </w:trPr>
        <w:tc>
          <w:tcPr>
            <w:tcW w:w="10296" w:type="dxa"/>
          </w:tcPr>
          <w:p w14:paraId="2AB66D41" w14:textId="54677B9B" w:rsidR="00D13601" w:rsidRDefault="00D13601" w:rsidP="00D13601">
            <w:pPr>
              <w:numPr>
                <w:ilvl w:val="0"/>
                <w:numId w:val="9"/>
              </w:numPr>
              <w:rPr>
                <w:rFonts w:ascii="Lato" w:hAnsi="Lato"/>
                <w:noProof/>
                <w:sz w:val="22"/>
                <w:szCs w:val="22"/>
              </w:rPr>
            </w:pPr>
            <w:r>
              <w:rPr>
                <w:rFonts w:ascii="Lato" w:hAnsi="Lato"/>
                <w:noProof/>
                <w:sz w:val="22"/>
                <w:szCs w:val="22"/>
              </w:rPr>
              <w:t xml:space="preserve">Drive the development and implementation of a unified global brand </w:t>
            </w:r>
            <w:r w:rsidR="0084220D">
              <w:rPr>
                <w:rFonts w:ascii="Lato" w:hAnsi="Lato"/>
                <w:noProof/>
                <w:sz w:val="22"/>
                <w:szCs w:val="22"/>
              </w:rPr>
              <w:t>proposition</w:t>
            </w:r>
            <w:r>
              <w:rPr>
                <w:rFonts w:ascii="Lato" w:hAnsi="Lato"/>
                <w:noProof/>
                <w:sz w:val="22"/>
                <w:szCs w:val="22"/>
              </w:rPr>
              <w:t xml:space="preserve"> and content strategy that aligns with Save the Children's mission and values, championing a cohesive and compelling way to tell our brand story worldwide that drives impact.</w:t>
            </w:r>
          </w:p>
          <w:p w14:paraId="4A18075F" w14:textId="77777777" w:rsidR="00D13601" w:rsidRDefault="00D13601" w:rsidP="00D13601">
            <w:pPr>
              <w:numPr>
                <w:ilvl w:val="0"/>
                <w:numId w:val="9"/>
              </w:numPr>
              <w:rPr>
                <w:rFonts w:ascii="Lato" w:hAnsi="Lato"/>
                <w:noProof/>
                <w:sz w:val="22"/>
                <w:szCs w:val="22"/>
              </w:rPr>
            </w:pPr>
            <w:r>
              <w:rPr>
                <w:rFonts w:ascii="Lato" w:hAnsi="Lato"/>
                <w:noProof/>
                <w:sz w:val="22"/>
                <w:szCs w:val="22"/>
              </w:rPr>
              <w:t xml:space="preserve">Lead the creation and distribution of high-quality, emotionally engaging, and insight-driven content – with storytelling at its heart – that enhances the global brand, supports our Global Funding and Engagement Frameworks and bolsters Save the Children's global reputation. </w:t>
            </w:r>
          </w:p>
          <w:p w14:paraId="4E578741" w14:textId="77777777" w:rsidR="00D13601" w:rsidRDefault="00D13601" w:rsidP="00D13601">
            <w:pPr>
              <w:numPr>
                <w:ilvl w:val="0"/>
                <w:numId w:val="9"/>
              </w:numPr>
              <w:rPr>
                <w:rFonts w:ascii="Lato" w:hAnsi="Lato"/>
                <w:noProof/>
                <w:sz w:val="22"/>
                <w:szCs w:val="22"/>
              </w:rPr>
            </w:pPr>
            <w:r>
              <w:rPr>
                <w:rFonts w:ascii="Lato" w:hAnsi="Lato"/>
                <w:noProof/>
                <w:sz w:val="22"/>
                <w:szCs w:val="22"/>
              </w:rPr>
              <w:t xml:space="preserve">Ensure that brand is at the heart of our creative content through a consistent tone of voice and visual identity. Develop and manage branding tools and guidelines to ensure a distinct, consistent and motivating brand experience across all platforms and regions. </w:t>
            </w:r>
          </w:p>
          <w:p w14:paraId="15FA5DF1" w14:textId="77777777" w:rsidR="00D13601" w:rsidRDefault="00D13601" w:rsidP="00D13601">
            <w:pPr>
              <w:numPr>
                <w:ilvl w:val="0"/>
                <w:numId w:val="9"/>
              </w:numPr>
              <w:rPr>
                <w:rFonts w:ascii="Lato" w:hAnsi="Lato"/>
                <w:noProof/>
                <w:sz w:val="22"/>
                <w:szCs w:val="22"/>
              </w:rPr>
            </w:pPr>
            <w:r>
              <w:rPr>
                <w:rFonts w:ascii="Lato" w:hAnsi="Lato"/>
                <w:noProof/>
                <w:sz w:val="22"/>
                <w:szCs w:val="22"/>
              </w:rPr>
              <w:t xml:space="preserve">Uphold the highest standards of ethical content collection and adherence to global consent processes and image guidelines, thereby protecting the dignity and rights of all individuals featured in Save the Children’s marketing and communications.   </w:t>
            </w:r>
          </w:p>
          <w:p w14:paraId="637B0CAE" w14:textId="77777777" w:rsidR="00D13601" w:rsidRDefault="00D13601" w:rsidP="00D13601">
            <w:pPr>
              <w:numPr>
                <w:ilvl w:val="0"/>
                <w:numId w:val="9"/>
              </w:numPr>
              <w:rPr>
                <w:rFonts w:ascii="Lato" w:hAnsi="Lato"/>
                <w:noProof/>
                <w:sz w:val="22"/>
                <w:szCs w:val="22"/>
              </w:rPr>
            </w:pPr>
            <w:r>
              <w:rPr>
                <w:rFonts w:ascii="Lato" w:hAnsi="Lato"/>
                <w:noProof/>
                <w:sz w:val="22"/>
                <w:szCs w:val="22"/>
              </w:rPr>
              <w:t>Strategically lead our approach to content in an emergency to drive audience engagement, fundraising and brand equity.</w:t>
            </w:r>
          </w:p>
          <w:p w14:paraId="36FA6D5B" w14:textId="77777777" w:rsidR="00D13601" w:rsidRDefault="00D13601" w:rsidP="00D13601">
            <w:pPr>
              <w:numPr>
                <w:ilvl w:val="0"/>
                <w:numId w:val="9"/>
              </w:numPr>
              <w:rPr>
                <w:rFonts w:ascii="Lato" w:hAnsi="Lato"/>
                <w:noProof/>
                <w:sz w:val="22"/>
                <w:szCs w:val="22"/>
              </w:rPr>
            </w:pPr>
            <w:r>
              <w:rPr>
                <w:rFonts w:ascii="Lato" w:hAnsi="Lato"/>
                <w:noProof/>
                <w:sz w:val="22"/>
                <w:szCs w:val="22"/>
              </w:rPr>
              <w:lastRenderedPageBreak/>
              <w:t>Support internal stakeholders and partners to embed and promote the global brand positioning and architecture across all regions and channels, and encourage integration across markets and campaigns where appropriate to drive up awareness, familarity and hard preference to support.</w:t>
            </w:r>
          </w:p>
          <w:p w14:paraId="31188B77" w14:textId="77777777" w:rsidR="00D13601" w:rsidRDefault="00D13601" w:rsidP="00D13601">
            <w:pPr>
              <w:numPr>
                <w:ilvl w:val="0"/>
                <w:numId w:val="9"/>
              </w:numPr>
              <w:rPr>
                <w:rFonts w:ascii="Lato" w:hAnsi="Lato"/>
                <w:noProof/>
                <w:sz w:val="22"/>
                <w:szCs w:val="22"/>
              </w:rPr>
            </w:pPr>
            <w:r>
              <w:rPr>
                <w:rFonts w:ascii="Lato" w:hAnsi="Lato"/>
                <w:noProof/>
                <w:sz w:val="22"/>
                <w:szCs w:val="22"/>
              </w:rPr>
              <w:t xml:space="preserve">Monitor and analyse brand and content effectiveness through data-driven insights, ensuring continuous improvement and optimisation of strategies to achieve maximum reach and impact. </w:t>
            </w:r>
          </w:p>
          <w:p w14:paraId="2560A079" w14:textId="77777777" w:rsidR="00D13601" w:rsidRDefault="00D13601" w:rsidP="00D13601">
            <w:pPr>
              <w:numPr>
                <w:ilvl w:val="0"/>
                <w:numId w:val="9"/>
              </w:numPr>
              <w:rPr>
                <w:rFonts w:ascii="Lato" w:hAnsi="Lato"/>
                <w:noProof/>
                <w:sz w:val="22"/>
                <w:szCs w:val="22"/>
              </w:rPr>
            </w:pPr>
            <w:r>
              <w:rPr>
                <w:rFonts w:ascii="Lato" w:hAnsi="Lato"/>
                <w:noProof/>
                <w:sz w:val="22"/>
                <w:szCs w:val="22"/>
              </w:rPr>
              <w:t xml:space="preserve">Lead and develop a diverse and inclusive team, advocating for equal opportunities and providing professional growth and development to support their career progression in alignment with Save the Children's commitment to equity and inclusion. </w:t>
            </w:r>
          </w:p>
          <w:p w14:paraId="5C7EAAEF" w14:textId="77777777" w:rsidR="00D13601" w:rsidRDefault="00D13601" w:rsidP="00D13601">
            <w:pPr>
              <w:numPr>
                <w:ilvl w:val="0"/>
                <w:numId w:val="9"/>
              </w:numPr>
              <w:rPr>
                <w:rFonts w:ascii="Lato" w:hAnsi="Lato"/>
                <w:sz w:val="22"/>
                <w:szCs w:val="22"/>
              </w:rPr>
            </w:pPr>
            <w:r>
              <w:rPr>
                <w:rFonts w:ascii="Lato" w:hAnsi="Lato"/>
                <w:noProof/>
                <w:sz w:val="22"/>
                <w:szCs w:val="22"/>
              </w:rPr>
              <w:t>Lead a strong and committed Global Brand and Creative community across our organisation, promoting best practices, knowledge sharing, and collaboration to support our strategic goals.</w:t>
            </w:r>
          </w:p>
          <w:p w14:paraId="4732B103" w14:textId="77777777" w:rsidR="00DA0123" w:rsidRPr="005E601E" w:rsidRDefault="00D13601" w:rsidP="00D13601">
            <w:pPr>
              <w:numPr>
                <w:ilvl w:val="0"/>
                <w:numId w:val="9"/>
              </w:numPr>
              <w:rPr>
                <w:rFonts w:ascii="Lato" w:hAnsi="Lato"/>
                <w:sz w:val="22"/>
                <w:szCs w:val="22"/>
              </w:rPr>
            </w:pPr>
            <w:r>
              <w:rPr>
                <w:rFonts w:ascii="Lato" w:hAnsi="Lato"/>
                <w:noProof/>
                <w:sz w:val="22"/>
                <w:szCs w:val="22"/>
              </w:rPr>
              <w:t>Cultivate and maintain effective partnerships with creative and brand agencies, and freelancers, ensuring all work is insight-driven, on brand, and of excellent creative quality to inspire and engage global audiences.</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5B7FDD25" w14:textId="77777777" w:rsidTr="00033EB6">
        <w:tc>
          <w:tcPr>
            <w:tcW w:w="10296" w:type="dxa"/>
          </w:tcPr>
          <w:p w14:paraId="55239733" w14:textId="77777777" w:rsidR="00B42C23" w:rsidRPr="00B42C23" w:rsidRDefault="006B54B2" w:rsidP="00033EB6">
            <w:pPr>
              <w:rPr>
                <w:rFonts w:ascii="Lato" w:hAnsi="Lato"/>
                <w:bCs/>
                <w:sz w:val="22"/>
                <w:szCs w:val="22"/>
              </w:rPr>
            </w:pPr>
            <w:r w:rsidRPr="00F40110">
              <w:rPr>
                <w:rFonts w:ascii="Lato" w:hAnsi="Lato"/>
                <w:bCs/>
                <w:noProof/>
                <w:sz w:val="22"/>
                <w:szCs w:val="22"/>
              </w:rPr>
              <w:t>Yes</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366038B" w14:textId="77777777" w:rsidTr="00033EB6">
        <w:tc>
          <w:tcPr>
            <w:tcW w:w="10296" w:type="dxa"/>
          </w:tcPr>
          <w:p w14:paraId="479A5FC0" w14:textId="10D65345" w:rsidR="00B42C23" w:rsidRDefault="00B42C23" w:rsidP="00B42C23">
            <w:pPr>
              <w:rPr>
                <w:rFonts w:ascii="Lato" w:hAnsi="Lato"/>
                <w:bCs/>
                <w:sz w:val="22"/>
                <w:szCs w:val="22"/>
              </w:rPr>
            </w:pPr>
            <w:r>
              <w:rPr>
                <w:rFonts w:ascii="Lato" w:hAnsi="Lato"/>
                <w:bCs/>
                <w:sz w:val="22"/>
                <w:szCs w:val="22"/>
              </w:rPr>
              <w:t xml:space="preserve">Number of people managed in total: </w:t>
            </w:r>
            <w:r w:rsidR="006B54B2" w:rsidRPr="00F40110">
              <w:rPr>
                <w:rFonts w:ascii="Lato" w:hAnsi="Lato"/>
                <w:bCs/>
                <w:noProof/>
                <w:sz w:val="22"/>
                <w:szCs w:val="22"/>
              </w:rPr>
              <w:t>1</w:t>
            </w:r>
            <w:r w:rsidR="00531485">
              <w:rPr>
                <w:rFonts w:ascii="Lato" w:hAnsi="Lato"/>
                <w:bCs/>
                <w:noProof/>
                <w:sz w:val="22"/>
                <w:szCs w:val="22"/>
              </w:rPr>
              <w:t>0</w:t>
            </w:r>
          </w:p>
          <w:p w14:paraId="1A8F4805" w14:textId="77777777" w:rsidR="00B42C23" w:rsidRPr="00B42C23" w:rsidRDefault="00B42C23" w:rsidP="00B42C23">
            <w:pPr>
              <w:rPr>
                <w:rFonts w:ascii="Lato" w:hAnsi="Lato"/>
                <w:bCs/>
                <w:sz w:val="22"/>
                <w:szCs w:val="22"/>
              </w:rPr>
            </w:pPr>
            <w:r>
              <w:rPr>
                <w:rFonts w:ascii="Lato" w:hAnsi="Lato"/>
                <w:bCs/>
                <w:sz w:val="22"/>
                <w:szCs w:val="22"/>
              </w:rPr>
              <w:t xml:space="preserve">Manager of a team: </w:t>
            </w:r>
            <w:r w:rsidR="006B54B2" w:rsidRPr="00F40110">
              <w:rPr>
                <w:rFonts w:ascii="Lato" w:hAnsi="Lato"/>
                <w:bCs/>
                <w:noProof/>
                <w:sz w:val="22"/>
                <w:szCs w:val="22"/>
              </w:rPr>
              <w:t>Yes</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6B54B2" w:rsidP="00033EB6">
            <w:pPr>
              <w:rPr>
                <w:rFonts w:ascii="Lato" w:hAnsi="Lato"/>
                <w:bCs/>
                <w:sz w:val="22"/>
                <w:szCs w:val="22"/>
              </w:rPr>
            </w:pPr>
            <w:r w:rsidRPr="00F40110">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2C4F2BD"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6B54B2" w:rsidRPr="00F40110">
              <w:rPr>
                <w:rFonts w:ascii="Lato" w:hAnsi="Lato"/>
                <w:bCs/>
                <w:noProof/>
                <w:sz w:val="22"/>
                <w:szCs w:val="22"/>
              </w:rPr>
              <w:t>Yes</w:t>
            </w:r>
          </w:p>
          <w:p w14:paraId="3DEEC669" w14:textId="77777777" w:rsidR="008F7976" w:rsidRDefault="008F7976" w:rsidP="008F7976">
            <w:pPr>
              <w:rPr>
                <w:rFonts w:ascii="Lato" w:hAnsi="Lato"/>
                <w:bCs/>
                <w:sz w:val="22"/>
                <w:szCs w:val="22"/>
              </w:rPr>
            </w:pPr>
          </w:p>
          <w:p w14:paraId="4B3411AF"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6B54B2" w:rsidRPr="00F40110">
              <w:rPr>
                <w:rFonts w:ascii="Lato" w:hAnsi="Lato"/>
                <w:bCs/>
                <w:noProof/>
                <w:sz w:val="22"/>
                <w:szCs w:val="22"/>
              </w:rPr>
              <w:t>Up to 10%</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6280F57F" w14:textId="77777777" w:rsidTr="00033EB6">
        <w:trPr>
          <w:trHeight w:val="854"/>
        </w:trPr>
        <w:tc>
          <w:tcPr>
            <w:tcW w:w="10296" w:type="dxa"/>
          </w:tcPr>
          <w:p w14:paraId="10595A90" w14:textId="77777777" w:rsidR="002E64D8" w:rsidRPr="00A059D3" w:rsidRDefault="002E64D8" w:rsidP="00033EB6">
            <w:pPr>
              <w:rPr>
                <w:rFonts w:ascii="Lato" w:hAnsi="Lato"/>
                <w:b/>
                <w:sz w:val="22"/>
                <w:szCs w:val="22"/>
              </w:rPr>
            </w:pPr>
            <w:r w:rsidRPr="00A059D3">
              <w:rPr>
                <w:rFonts w:ascii="Lato" w:hAnsi="Lato"/>
                <w:b/>
                <w:sz w:val="22"/>
                <w:szCs w:val="22"/>
              </w:rPr>
              <w:t xml:space="preserve">Internal </w:t>
            </w:r>
            <w:r w:rsidRPr="00A059D3">
              <w:rPr>
                <w:rFonts w:ascii="Lato" w:hAnsi="Lato"/>
                <w:bCs/>
                <w:sz w:val="22"/>
                <w:szCs w:val="22"/>
              </w:rPr>
              <w:t>(excluding direct team and manager)</w:t>
            </w:r>
          </w:p>
          <w:p w14:paraId="4A21D4F5" w14:textId="6DE5C464" w:rsidR="00531485" w:rsidRDefault="00531485" w:rsidP="00033EB6">
            <w:pPr>
              <w:rPr>
                <w:rFonts w:ascii="Lato" w:hAnsi="Lato"/>
                <w:bCs/>
                <w:sz w:val="22"/>
                <w:szCs w:val="22"/>
              </w:rPr>
            </w:pPr>
            <w:r>
              <w:rPr>
                <w:rFonts w:ascii="Lato" w:hAnsi="Lato"/>
                <w:bCs/>
                <w:sz w:val="22"/>
                <w:szCs w:val="22"/>
              </w:rPr>
              <w:t>Funding and Communications Department</w:t>
            </w:r>
            <w:r w:rsidR="00402E14">
              <w:rPr>
                <w:rFonts w:ascii="Lato" w:hAnsi="Lato"/>
                <w:bCs/>
                <w:sz w:val="22"/>
                <w:szCs w:val="22"/>
              </w:rPr>
              <w:t xml:space="preserve"> (Comm</w:t>
            </w:r>
            <w:r>
              <w:rPr>
                <w:rFonts w:ascii="Lato" w:hAnsi="Lato"/>
                <w:bCs/>
                <w:sz w:val="22"/>
                <w:szCs w:val="22"/>
              </w:rPr>
              <w:t>unication</w:t>
            </w:r>
            <w:r w:rsidR="00402E14">
              <w:rPr>
                <w:rFonts w:ascii="Lato" w:hAnsi="Lato"/>
                <w:bCs/>
                <w:sz w:val="22"/>
                <w:szCs w:val="22"/>
              </w:rPr>
              <w:t>s, Fundraising</w:t>
            </w:r>
            <w:r>
              <w:rPr>
                <w:rFonts w:ascii="Lato" w:hAnsi="Lato"/>
                <w:bCs/>
                <w:sz w:val="22"/>
                <w:szCs w:val="22"/>
              </w:rPr>
              <w:t xml:space="preserve"> Hub</w:t>
            </w:r>
            <w:r w:rsidR="00402E14">
              <w:rPr>
                <w:rFonts w:ascii="Lato" w:hAnsi="Lato"/>
                <w:bCs/>
                <w:sz w:val="22"/>
                <w:szCs w:val="22"/>
              </w:rPr>
              <w:t xml:space="preserve">, </w:t>
            </w:r>
            <w:r>
              <w:rPr>
                <w:rFonts w:ascii="Lato" w:hAnsi="Lato"/>
                <w:bCs/>
                <w:sz w:val="22"/>
                <w:szCs w:val="22"/>
              </w:rPr>
              <w:t>Operations and Funding</w:t>
            </w:r>
            <w:proofErr w:type="gramStart"/>
            <w:r>
              <w:rPr>
                <w:rFonts w:ascii="Lato" w:hAnsi="Lato"/>
                <w:bCs/>
                <w:sz w:val="22"/>
                <w:szCs w:val="22"/>
              </w:rPr>
              <w:t>)</w:t>
            </w:r>
            <w:r w:rsidR="00443463">
              <w:rPr>
                <w:rFonts w:ascii="Lato" w:hAnsi="Lato"/>
                <w:bCs/>
                <w:sz w:val="22"/>
                <w:szCs w:val="22"/>
              </w:rPr>
              <w:t>;</w:t>
            </w:r>
            <w:proofErr w:type="gramEnd"/>
          </w:p>
          <w:p w14:paraId="3302EE21" w14:textId="5A0B8F7D" w:rsidR="00402E14" w:rsidRPr="00402E14" w:rsidRDefault="00531485" w:rsidP="00033EB6">
            <w:pPr>
              <w:rPr>
                <w:rFonts w:ascii="Lato" w:hAnsi="Lato"/>
                <w:bCs/>
                <w:sz w:val="22"/>
                <w:szCs w:val="22"/>
              </w:rPr>
            </w:pPr>
            <w:r>
              <w:rPr>
                <w:rFonts w:ascii="Lato" w:hAnsi="Lato"/>
                <w:bCs/>
                <w:sz w:val="22"/>
                <w:szCs w:val="22"/>
              </w:rPr>
              <w:t>Strategic Comms</w:t>
            </w:r>
            <w:r w:rsidR="00443463">
              <w:rPr>
                <w:rFonts w:ascii="Lato" w:hAnsi="Lato"/>
                <w:bCs/>
                <w:sz w:val="22"/>
                <w:szCs w:val="22"/>
              </w:rPr>
              <w:t xml:space="preserve"> Unit</w:t>
            </w:r>
            <w:r>
              <w:rPr>
                <w:rFonts w:ascii="Lato" w:hAnsi="Lato"/>
                <w:bCs/>
                <w:sz w:val="22"/>
                <w:szCs w:val="22"/>
              </w:rPr>
              <w:t>; Global Media Unit; Digital Fundraising</w:t>
            </w:r>
            <w:r w:rsidR="00443463">
              <w:rPr>
                <w:rFonts w:ascii="Lato" w:hAnsi="Lato"/>
                <w:bCs/>
                <w:sz w:val="22"/>
                <w:szCs w:val="22"/>
              </w:rPr>
              <w:t xml:space="preserve"> Unit</w:t>
            </w:r>
            <w:r>
              <w:rPr>
                <w:rFonts w:ascii="Lato" w:hAnsi="Lato"/>
                <w:bCs/>
                <w:sz w:val="22"/>
                <w:szCs w:val="22"/>
              </w:rPr>
              <w:t xml:space="preserve">; </w:t>
            </w:r>
            <w:r w:rsidR="00402E14">
              <w:rPr>
                <w:rFonts w:ascii="Lato" w:hAnsi="Lato"/>
                <w:bCs/>
                <w:sz w:val="22"/>
                <w:szCs w:val="22"/>
              </w:rPr>
              <w:t>Impact and Influencing, Humanitarian team</w:t>
            </w:r>
            <w:r>
              <w:rPr>
                <w:rFonts w:ascii="Lato" w:hAnsi="Lato"/>
                <w:bCs/>
                <w:sz w:val="22"/>
                <w:szCs w:val="22"/>
              </w:rPr>
              <w:t>; and</w:t>
            </w:r>
            <w:r w:rsidR="003E5ACE" w:rsidRPr="00402E14">
              <w:rPr>
                <w:rFonts w:ascii="Lato" w:hAnsi="Lato"/>
                <w:bCs/>
                <w:sz w:val="22"/>
                <w:szCs w:val="22"/>
              </w:rPr>
              <w:t xml:space="preserve"> </w:t>
            </w:r>
            <w:r w:rsidR="00402E14">
              <w:rPr>
                <w:rFonts w:ascii="Lato" w:hAnsi="Lato"/>
                <w:bCs/>
                <w:sz w:val="22"/>
                <w:szCs w:val="22"/>
              </w:rPr>
              <w:t>Member and Country office marketing, comms, media, fundraising and advocacy colleagues</w:t>
            </w:r>
          </w:p>
          <w:p w14:paraId="049F31CB" w14:textId="77777777" w:rsidR="002E64D8" w:rsidRPr="00087768" w:rsidRDefault="002E64D8" w:rsidP="00033EB6">
            <w:pPr>
              <w:rPr>
                <w:rFonts w:ascii="Lato" w:hAnsi="Lato"/>
                <w:bCs/>
                <w:sz w:val="22"/>
                <w:szCs w:val="22"/>
                <w:highlight w:val="yellow"/>
              </w:rPr>
            </w:pPr>
          </w:p>
          <w:p w14:paraId="691099A1" w14:textId="77777777" w:rsidR="002E64D8" w:rsidRDefault="002E64D8" w:rsidP="00033EB6">
            <w:pPr>
              <w:rPr>
                <w:rFonts w:ascii="Lato" w:hAnsi="Lato"/>
                <w:b/>
                <w:sz w:val="22"/>
                <w:szCs w:val="22"/>
              </w:rPr>
            </w:pPr>
            <w:r w:rsidRPr="00A059D3">
              <w:rPr>
                <w:rFonts w:ascii="Lato" w:hAnsi="Lato"/>
                <w:b/>
                <w:sz w:val="22"/>
                <w:szCs w:val="22"/>
              </w:rPr>
              <w:t>External</w:t>
            </w:r>
          </w:p>
          <w:p w14:paraId="11D5007A" w14:textId="77777777" w:rsidR="002E64D8" w:rsidRPr="002E64D8" w:rsidRDefault="003E5ACE" w:rsidP="00033EB6">
            <w:pPr>
              <w:rPr>
                <w:rFonts w:ascii="Lato" w:hAnsi="Lato"/>
                <w:bCs/>
                <w:sz w:val="22"/>
                <w:szCs w:val="22"/>
              </w:rPr>
            </w:pPr>
            <w:r>
              <w:rPr>
                <w:rFonts w:ascii="Lato" w:hAnsi="Lato"/>
                <w:bCs/>
                <w:sz w:val="22"/>
                <w:szCs w:val="22"/>
              </w:rPr>
              <w:t>Agencies, freelancers, sector peers</w:t>
            </w:r>
          </w:p>
        </w:tc>
      </w:tr>
    </w:tbl>
    <w:p w14:paraId="53128261"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37C8A11F" w14:textId="77777777" w:rsidTr="00033EB6">
        <w:trPr>
          <w:trHeight w:val="854"/>
        </w:trPr>
        <w:tc>
          <w:tcPr>
            <w:tcW w:w="10296" w:type="dxa"/>
          </w:tcPr>
          <w:p w14:paraId="0D150D97"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Cluster: Leading    </w:t>
            </w:r>
          </w:p>
          <w:p w14:paraId="0267F230"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Competency: Leading and inspiring others    </w:t>
            </w:r>
          </w:p>
          <w:p w14:paraId="521C0341"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Level: Leading Edge    </w:t>
            </w:r>
          </w:p>
          <w:p w14:paraId="1E83BDDC" w14:textId="77777777" w:rsidR="006B54B2" w:rsidRDefault="006B54B2" w:rsidP="00074E8C">
            <w:pPr>
              <w:rPr>
                <w:rFonts w:ascii="Lato" w:hAnsi="Lato"/>
                <w:bCs/>
                <w:noProof/>
                <w:sz w:val="22"/>
                <w:szCs w:val="22"/>
              </w:rPr>
            </w:pPr>
            <w:r w:rsidRPr="00F40110">
              <w:rPr>
                <w:rFonts w:ascii="Lato" w:hAnsi="Lato"/>
                <w:bCs/>
                <w:noProof/>
                <w:sz w:val="22"/>
                <w:szCs w:val="22"/>
              </w:rPr>
              <w:t xml:space="preserve">Behavioural Indicator: Creates and engages others in a shared vision and strategy that will deliver more for children.  </w:t>
            </w:r>
          </w:p>
          <w:p w14:paraId="62486C05" w14:textId="77777777" w:rsidR="00087768" w:rsidRPr="00F40110" w:rsidRDefault="00087768" w:rsidP="00074E8C">
            <w:pPr>
              <w:rPr>
                <w:rFonts w:ascii="Lato" w:hAnsi="Lato"/>
                <w:bCs/>
                <w:noProof/>
                <w:sz w:val="22"/>
                <w:szCs w:val="22"/>
              </w:rPr>
            </w:pPr>
          </w:p>
          <w:p w14:paraId="322556E6"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Cluster: Leading    </w:t>
            </w:r>
          </w:p>
          <w:p w14:paraId="5A610C08"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Competency: Delivering results    </w:t>
            </w:r>
          </w:p>
          <w:p w14:paraId="7751084B"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Level: Leading Edge    </w:t>
            </w:r>
          </w:p>
          <w:p w14:paraId="5883DA68" w14:textId="77777777" w:rsidR="006B54B2" w:rsidRDefault="006B54B2" w:rsidP="00074E8C">
            <w:pPr>
              <w:rPr>
                <w:rFonts w:ascii="Lato" w:hAnsi="Lato"/>
                <w:bCs/>
                <w:noProof/>
                <w:sz w:val="22"/>
                <w:szCs w:val="22"/>
              </w:rPr>
            </w:pPr>
            <w:r w:rsidRPr="00F40110">
              <w:rPr>
                <w:rFonts w:ascii="Lato" w:hAnsi="Lato"/>
                <w:bCs/>
                <w:noProof/>
                <w:sz w:val="22"/>
                <w:szCs w:val="22"/>
              </w:rPr>
              <w:t xml:space="preserve">Behavioural Indicator: Aligns ideas and solutions to strategic imperatives to support delivery of our long-term strategic objectives.  </w:t>
            </w:r>
          </w:p>
          <w:p w14:paraId="4101652C" w14:textId="77777777" w:rsidR="00087768" w:rsidRPr="00F40110" w:rsidRDefault="00087768" w:rsidP="00074E8C">
            <w:pPr>
              <w:rPr>
                <w:rFonts w:ascii="Lato" w:hAnsi="Lato"/>
                <w:bCs/>
                <w:noProof/>
                <w:sz w:val="22"/>
                <w:szCs w:val="22"/>
              </w:rPr>
            </w:pPr>
          </w:p>
          <w:p w14:paraId="548EF3CB"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Cluster: Thinking    </w:t>
            </w:r>
          </w:p>
          <w:p w14:paraId="5B7338C4"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Competency: Innovating and adapting    </w:t>
            </w:r>
          </w:p>
          <w:p w14:paraId="1606EDE5"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Level: Leading Edge    </w:t>
            </w:r>
          </w:p>
          <w:p w14:paraId="26A4C30A" w14:textId="77777777" w:rsidR="006B54B2" w:rsidRDefault="006B54B2" w:rsidP="00074E8C">
            <w:pPr>
              <w:rPr>
                <w:rFonts w:ascii="Lato" w:hAnsi="Lato"/>
                <w:bCs/>
                <w:noProof/>
                <w:sz w:val="22"/>
                <w:szCs w:val="22"/>
              </w:rPr>
            </w:pPr>
            <w:r w:rsidRPr="00F40110">
              <w:rPr>
                <w:rFonts w:ascii="Lato" w:hAnsi="Lato"/>
                <w:bCs/>
                <w:noProof/>
                <w:sz w:val="22"/>
                <w:szCs w:val="22"/>
              </w:rPr>
              <w:t xml:space="preserve">Behavioural Indicator: Drives innovation and breakthrough solutions to improve outcomes for children.  </w:t>
            </w:r>
          </w:p>
          <w:p w14:paraId="4B99056E" w14:textId="77777777" w:rsidR="00087768" w:rsidRPr="00F40110" w:rsidRDefault="00087768" w:rsidP="00074E8C">
            <w:pPr>
              <w:rPr>
                <w:rFonts w:ascii="Lato" w:hAnsi="Lato"/>
                <w:bCs/>
                <w:noProof/>
                <w:sz w:val="22"/>
                <w:szCs w:val="22"/>
              </w:rPr>
            </w:pPr>
          </w:p>
          <w:p w14:paraId="58FD386A"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Cluster: Thinking    </w:t>
            </w:r>
          </w:p>
          <w:p w14:paraId="3514409C"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Competency: Problem solving and decision making    </w:t>
            </w:r>
          </w:p>
          <w:p w14:paraId="4F502BEB"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Level: Leading Edge    </w:t>
            </w:r>
          </w:p>
          <w:p w14:paraId="53CDFD9C" w14:textId="77777777" w:rsidR="006B54B2" w:rsidRDefault="006B54B2" w:rsidP="00074E8C">
            <w:pPr>
              <w:rPr>
                <w:rFonts w:ascii="Lato" w:hAnsi="Lato"/>
                <w:bCs/>
                <w:noProof/>
                <w:sz w:val="22"/>
                <w:szCs w:val="22"/>
              </w:rPr>
            </w:pPr>
            <w:r w:rsidRPr="00F40110">
              <w:rPr>
                <w:rFonts w:ascii="Lato" w:hAnsi="Lato"/>
                <w:bCs/>
                <w:noProof/>
                <w:sz w:val="22"/>
                <w:szCs w:val="22"/>
              </w:rPr>
              <w:t xml:space="preserve">Behavioural Indicator: Identifies and addresses root causes of long-term problems facing the organisation.  </w:t>
            </w:r>
          </w:p>
          <w:p w14:paraId="1299C43A" w14:textId="77777777" w:rsidR="00087768" w:rsidRPr="00F40110" w:rsidRDefault="00087768" w:rsidP="00074E8C">
            <w:pPr>
              <w:rPr>
                <w:rFonts w:ascii="Lato" w:hAnsi="Lato"/>
                <w:bCs/>
                <w:noProof/>
                <w:sz w:val="22"/>
                <w:szCs w:val="22"/>
              </w:rPr>
            </w:pPr>
          </w:p>
          <w:p w14:paraId="1ED42D6C"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Cluster: Engaging    </w:t>
            </w:r>
          </w:p>
          <w:p w14:paraId="2E18D332"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Competency: Working effectively with others    </w:t>
            </w:r>
          </w:p>
          <w:p w14:paraId="5D0D86B4"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Level: Leading Edge    </w:t>
            </w:r>
          </w:p>
          <w:p w14:paraId="1B842E49" w14:textId="77777777" w:rsidR="006B54B2" w:rsidRDefault="006B54B2" w:rsidP="00074E8C">
            <w:pPr>
              <w:rPr>
                <w:rFonts w:ascii="Lato" w:hAnsi="Lato"/>
                <w:bCs/>
                <w:noProof/>
                <w:sz w:val="22"/>
                <w:szCs w:val="22"/>
              </w:rPr>
            </w:pPr>
            <w:r w:rsidRPr="00F40110">
              <w:rPr>
                <w:rFonts w:ascii="Lato" w:hAnsi="Lato"/>
                <w:bCs/>
                <w:noProof/>
                <w:sz w:val="22"/>
                <w:szCs w:val="22"/>
              </w:rPr>
              <w:t xml:space="preserve">Behavioural Indicator: Creates an environment which promotes diversity and does not tolerate discrimination.  </w:t>
            </w:r>
          </w:p>
          <w:p w14:paraId="4DDBEF00" w14:textId="77777777" w:rsidR="00087768" w:rsidRPr="00F40110" w:rsidRDefault="00087768" w:rsidP="00074E8C">
            <w:pPr>
              <w:rPr>
                <w:rFonts w:ascii="Lato" w:hAnsi="Lato"/>
                <w:bCs/>
                <w:noProof/>
                <w:sz w:val="22"/>
                <w:szCs w:val="22"/>
              </w:rPr>
            </w:pPr>
          </w:p>
          <w:p w14:paraId="7EDA5381"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Cluster: Engaging    </w:t>
            </w:r>
          </w:p>
          <w:p w14:paraId="7BC93C24"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Competency: Communicating with impact    </w:t>
            </w:r>
          </w:p>
          <w:p w14:paraId="21CE0434" w14:textId="77777777" w:rsidR="006B54B2" w:rsidRPr="00F40110" w:rsidRDefault="006B54B2" w:rsidP="00074E8C">
            <w:pPr>
              <w:rPr>
                <w:rFonts w:ascii="Lato" w:hAnsi="Lato"/>
                <w:bCs/>
                <w:noProof/>
                <w:sz w:val="22"/>
                <w:szCs w:val="22"/>
              </w:rPr>
            </w:pPr>
            <w:r w:rsidRPr="00F40110">
              <w:rPr>
                <w:rFonts w:ascii="Lato" w:hAnsi="Lato"/>
                <w:bCs/>
                <w:noProof/>
                <w:sz w:val="22"/>
                <w:szCs w:val="22"/>
              </w:rPr>
              <w:t xml:space="preserve">Level: Leading Edge    </w:t>
            </w:r>
          </w:p>
          <w:p w14:paraId="5FBB5E80" w14:textId="77777777" w:rsidR="002E64D8" w:rsidRPr="002E64D8" w:rsidRDefault="006B54B2" w:rsidP="00033EB6">
            <w:pPr>
              <w:rPr>
                <w:rFonts w:ascii="Lato" w:hAnsi="Lato"/>
                <w:bCs/>
                <w:sz w:val="22"/>
                <w:szCs w:val="22"/>
              </w:rPr>
            </w:pPr>
            <w:r w:rsidRPr="00F40110">
              <w:rPr>
                <w:rFonts w:ascii="Lato" w:hAnsi="Lato"/>
                <w:bCs/>
                <w:noProof/>
                <w:sz w:val="22"/>
                <w:szCs w:val="22"/>
              </w:rPr>
              <w:t>Behavioural Indicator: Delivers influential advice and briefings to internal and external audiences to build the call for action.</w:t>
            </w:r>
          </w:p>
        </w:tc>
      </w:tr>
    </w:tbl>
    <w:p w14:paraId="3461D779"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6B46B7B9">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2F4818D" w14:textId="77777777" w:rsidTr="6B46B7B9">
        <w:trPr>
          <w:trHeight w:val="854"/>
        </w:trPr>
        <w:tc>
          <w:tcPr>
            <w:tcW w:w="10296" w:type="dxa"/>
          </w:tcPr>
          <w:p w14:paraId="0895C2DB" w14:textId="77777777" w:rsidR="00905967" w:rsidRPr="00ED180E" w:rsidRDefault="002E64D8" w:rsidP="002E64D8">
            <w:pPr>
              <w:rPr>
                <w:rFonts w:ascii="Lato" w:hAnsi="Lato"/>
                <w:b/>
                <w:sz w:val="22"/>
                <w:szCs w:val="22"/>
              </w:rPr>
            </w:pPr>
            <w:r w:rsidRPr="00ED180E">
              <w:rPr>
                <w:rFonts w:ascii="Lato" w:hAnsi="Lato"/>
                <w:b/>
                <w:sz w:val="22"/>
                <w:szCs w:val="22"/>
              </w:rPr>
              <w:t>Essential</w:t>
            </w:r>
          </w:p>
          <w:p w14:paraId="45089F7A" w14:textId="77777777" w:rsidR="00905967" w:rsidRPr="00ED180E" w:rsidRDefault="00905967" w:rsidP="00905967">
            <w:pPr>
              <w:numPr>
                <w:ilvl w:val="0"/>
                <w:numId w:val="10"/>
              </w:numPr>
              <w:rPr>
                <w:rFonts w:ascii="Lato" w:hAnsi="Lato"/>
                <w:noProof/>
                <w:sz w:val="22"/>
                <w:szCs w:val="22"/>
              </w:rPr>
            </w:pPr>
            <w:r w:rsidRPr="00ED180E">
              <w:rPr>
                <w:rFonts w:ascii="Lato" w:hAnsi="Lato"/>
                <w:noProof/>
                <w:sz w:val="22"/>
                <w:szCs w:val="22"/>
              </w:rPr>
              <w:t>Strate</w:t>
            </w:r>
            <w:r w:rsidR="00093F2E" w:rsidRPr="00ED180E">
              <w:rPr>
                <w:rFonts w:ascii="Lato" w:hAnsi="Lato"/>
                <w:noProof/>
                <w:sz w:val="22"/>
                <w:szCs w:val="22"/>
              </w:rPr>
              <w:t>gy</w:t>
            </w:r>
            <w:r w:rsidRPr="00ED180E">
              <w:rPr>
                <w:rFonts w:ascii="Lato" w:hAnsi="Lato"/>
                <w:noProof/>
                <w:sz w:val="22"/>
                <w:szCs w:val="22"/>
              </w:rPr>
              <w:t xml:space="preserve">:  </w:t>
            </w:r>
          </w:p>
          <w:p w14:paraId="3F708460" w14:textId="77777777" w:rsidR="00531485" w:rsidRDefault="00905967" w:rsidP="00531485">
            <w:pPr>
              <w:rPr>
                <w:rFonts w:ascii="Lato" w:hAnsi="Lato"/>
                <w:noProof/>
                <w:sz w:val="22"/>
                <w:szCs w:val="22"/>
              </w:rPr>
            </w:pPr>
            <w:r w:rsidRPr="00ED180E">
              <w:rPr>
                <w:rFonts w:ascii="Lato" w:hAnsi="Lato"/>
                <w:noProof/>
                <w:sz w:val="22"/>
                <w:szCs w:val="22"/>
              </w:rPr>
              <w:t>S</w:t>
            </w:r>
            <w:r w:rsidR="005A29A2">
              <w:rPr>
                <w:rFonts w:ascii="Lato" w:hAnsi="Lato"/>
                <w:noProof/>
                <w:sz w:val="22"/>
                <w:szCs w:val="22"/>
              </w:rPr>
              <w:t>ignificant experience in s</w:t>
            </w:r>
            <w:r w:rsidRPr="00ED180E">
              <w:rPr>
                <w:rFonts w:ascii="Lato" w:hAnsi="Lato"/>
                <w:noProof/>
                <w:sz w:val="22"/>
                <w:szCs w:val="22"/>
              </w:rPr>
              <w:t xml:space="preserve">trategic </w:t>
            </w:r>
            <w:r w:rsidR="00531485" w:rsidRPr="00443463">
              <w:rPr>
                <w:rFonts w:ascii="Lato" w:hAnsi="Lato"/>
                <w:noProof/>
                <w:sz w:val="22"/>
                <w:szCs w:val="22"/>
              </w:rPr>
              <w:t>global</w:t>
            </w:r>
            <w:r w:rsidR="00531485">
              <w:rPr>
                <w:rFonts w:ascii="Lato" w:hAnsi="Lato"/>
                <w:noProof/>
                <w:color w:val="FF0000"/>
                <w:sz w:val="22"/>
                <w:szCs w:val="22"/>
              </w:rPr>
              <w:t xml:space="preserve"> </w:t>
            </w:r>
            <w:r w:rsidRPr="00ED180E">
              <w:rPr>
                <w:rFonts w:ascii="Lato" w:hAnsi="Lato"/>
                <w:noProof/>
                <w:sz w:val="22"/>
                <w:szCs w:val="22"/>
              </w:rPr>
              <w:t xml:space="preserve">leadership roles within marketing, communications, content and brand management.  </w:t>
            </w:r>
          </w:p>
          <w:p w14:paraId="432EFD7D" w14:textId="5D8B2DFF" w:rsidR="00905967" w:rsidRPr="00531485" w:rsidRDefault="005A29A2" w:rsidP="00531485">
            <w:pPr>
              <w:rPr>
                <w:rFonts w:ascii="Lato" w:hAnsi="Lato"/>
                <w:noProof/>
                <w:sz w:val="22"/>
                <w:szCs w:val="22"/>
              </w:rPr>
            </w:pPr>
            <w:r w:rsidRPr="00ED180E">
              <w:rPr>
                <w:rFonts w:ascii="Lato" w:hAnsi="Lato"/>
                <w:noProof/>
                <w:sz w:val="22"/>
                <w:szCs w:val="22"/>
              </w:rPr>
              <w:t>S</w:t>
            </w:r>
            <w:r>
              <w:rPr>
                <w:rFonts w:ascii="Lato" w:hAnsi="Lato"/>
                <w:noProof/>
                <w:sz w:val="22"/>
                <w:szCs w:val="22"/>
              </w:rPr>
              <w:t xml:space="preserve">ignificant </w:t>
            </w:r>
            <w:r w:rsidR="001A4993" w:rsidRPr="00ED180E">
              <w:rPr>
                <w:rFonts w:ascii="Lato" w:hAnsi="Lato"/>
                <w:bCs/>
                <w:noProof/>
                <w:sz w:val="22"/>
                <w:szCs w:val="22"/>
              </w:rPr>
              <w:t>exper</w:t>
            </w:r>
            <w:r w:rsidR="00093F2E" w:rsidRPr="00ED180E">
              <w:rPr>
                <w:rFonts w:ascii="Lato" w:hAnsi="Lato"/>
                <w:bCs/>
                <w:noProof/>
                <w:sz w:val="22"/>
                <w:szCs w:val="22"/>
              </w:rPr>
              <w:t>i</w:t>
            </w:r>
            <w:r w:rsidR="001A4993" w:rsidRPr="00ED180E">
              <w:rPr>
                <w:rFonts w:ascii="Lato" w:hAnsi="Lato"/>
                <w:bCs/>
                <w:noProof/>
                <w:sz w:val="22"/>
                <w:szCs w:val="22"/>
              </w:rPr>
              <w:t xml:space="preserve">ence of developing </w:t>
            </w:r>
            <w:r w:rsidR="00F90F1E">
              <w:rPr>
                <w:rFonts w:ascii="Lato" w:hAnsi="Lato"/>
                <w:bCs/>
                <w:noProof/>
                <w:sz w:val="22"/>
                <w:szCs w:val="22"/>
              </w:rPr>
              <w:t>a</w:t>
            </w:r>
            <w:r w:rsidR="00F90F1E" w:rsidRPr="00F90F1E">
              <w:rPr>
                <w:rFonts w:ascii="Lato" w:hAnsi="Lato"/>
                <w:noProof/>
                <w:sz w:val="22"/>
                <w:szCs w:val="22"/>
              </w:rPr>
              <w:t xml:space="preserve">nd implementing </w:t>
            </w:r>
            <w:r w:rsidR="00531485" w:rsidRPr="00443463">
              <w:rPr>
                <w:rFonts w:ascii="Lato" w:hAnsi="Lato"/>
                <w:noProof/>
                <w:sz w:val="22"/>
                <w:szCs w:val="22"/>
              </w:rPr>
              <w:t>global</w:t>
            </w:r>
            <w:r w:rsidR="00531485">
              <w:rPr>
                <w:rFonts w:ascii="Lato" w:hAnsi="Lato"/>
                <w:noProof/>
                <w:color w:val="FF0000"/>
                <w:sz w:val="22"/>
                <w:szCs w:val="22"/>
              </w:rPr>
              <w:t xml:space="preserve"> </w:t>
            </w:r>
            <w:r w:rsidR="00F90F1E" w:rsidRPr="00F90F1E">
              <w:rPr>
                <w:rFonts w:ascii="Lato" w:hAnsi="Lato"/>
                <w:noProof/>
                <w:sz w:val="22"/>
                <w:szCs w:val="22"/>
              </w:rPr>
              <w:t>brand and content strategies</w:t>
            </w:r>
            <w:r w:rsidR="00F90F1E">
              <w:rPr>
                <w:rFonts w:ascii="Lato" w:hAnsi="Lato"/>
                <w:noProof/>
                <w:sz w:val="22"/>
                <w:szCs w:val="22"/>
              </w:rPr>
              <w:t>, as well as</w:t>
            </w:r>
            <w:r w:rsidR="00531485">
              <w:rPr>
                <w:rFonts w:ascii="Lato" w:hAnsi="Lato"/>
                <w:noProof/>
                <w:sz w:val="22"/>
                <w:szCs w:val="22"/>
              </w:rPr>
              <w:t xml:space="preserve"> </w:t>
            </w:r>
            <w:r w:rsidR="001A4993" w:rsidRPr="00531485">
              <w:rPr>
                <w:rFonts w:ascii="Lato" w:hAnsi="Lato"/>
                <w:bCs/>
                <w:noProof/>
                <w:sz w:val="22"/>
                <w:szCs w:val="22"/>
              </w:rPr>
              <w:t>s</w:t>
            </w:r>
            <w:r w:rsidR="00905967" w:rsidRPr="00531485">
              <w:rPr>
                <w:rFonts w:ascii="Lato" w:hAnsi="Lato"/>
                <w:bCs/>
                <w:noProof/>
                <w:sz w:val="22"/>
                <w:szCs w:val="22"/>
              </w:rPr>
              <w:t>trategic initiatives to advance the organisation's mission</w:t>
            </w:r>
            <w:r w:rsidR="00905967" w:rsidRPr="00531485">
              <w:rPr>
                <w:rFonts w:ascii="Lato" w:hAnsi="Lato"/>
                <w:noProof/>
                <w:sz w:val="22"/>
                <w:szCs w:val="22"/>
              </w:rPr>
              <w:t xml:space="preserve"> that require deep stakeholder engagement.  </w:t>
            </w:r>
          </w:p>
          <w:p w14:paraId="607BCF44" w14:textId="77777777" w:rsidR="00905967" w:rsidRPr="00ED180E" w:rsidRDefault="00905967" w:rsidP="00905967">
            <w:pPr>
              <w:numPr>
                <w:ilvl w:val="0"/>
                <w:numId w:val="10"/>
              </w:numPr>
              <w:rPr>
                <w:rFonts w:ascii="Lato" w:hAnsi="Lato"/>
                <w:bCs/>
                <w:noProof/>
                <w:sz w:val="22"/>
                <w:szCs w:val="22"/>
              </w:rPr>
            </w:pPr>
            <w:r w:rsidRPr="00ED180E">
              <w:rPr>
                <w:rFonts w:ascii="Lato" w:hAnsi="Lato"/>
                <w:bCs/>
                <w:noProof/>
                <w:sz w:val="22"/>
                <w:szCs w:val="22"/>
              </w:rPr>
              <w:t xml:space="preserve">Leadership:  </w:t>
            </w:r>
          </w:p>
          <w:p w14:paraId="7B525C42" w14:textId="3DC642F1" w:rsidR="00905967" w:rsidRPr="00ED180E" w:rsidRDefault="00905967" w:rsidP="00905967">
            <w:pPr>
              <w:rPr>
                <w:rFonts w:ascii="Lato" w:hAnsi="Lato"/>
                <w:bCs/>
                <w:noProof/>
                <w:sz w:val="22"/>
                <w:szCs w:val="22"/>
              </w:rPr>
            </w:pPr>
            <w:r w:rsidRPr="00ED180E">
              <w:rPr>
                <w:rFonts w:ascii="Lato" w:hAnsi="Lato"/>
                <w:bCs/>
                <w:noProof/>
                <w:sz w:val="22"/>
                <w:szCs w:val="22"/>
              </w:rPr>
              <w:t xml:space="preserve">Provide strong, visionary leadership to foster a collaborative and inclusive </w:t>
            </w:r>
            <w:r w:rsidR="00531485" w:rsidRPr="00443463">
              <w:rPr>
                <w:rFonts w:ascii="Lato" w:hAnsi="Lato"/>
                <w:bCs/>
                <w:noProof/>
                <w:sz w:val="22"/>
                <w:szCs w:val="22"/>
              </w:rPr>
              <w:t>dispersed</w:t>
            </w:r>
            <w:r w:rsidR="00531485">
              <w:rPr>
                <w:rFonts w:ascii="Lato" w:hAnsi="Lato"/>
                <w:bCs/>
                <w:noProof/>
                <w:sz w:val="22"/>
                <w:szCs w:val="22"/>
              </w:rPr>
              <w:t xml:space="preserve"> </w:t>
            </w:r>
            <w:r w:rsidRPr="00ED180E">
              <w:rPr>
                <w:rFonts w:ascii="Lato" w:hAnsi="Lato"/>
                <w:bCs/>
                <w:noProof/>
                <w:sz w:val="22"/>
                <w:szCs w:val="22"/>
              </w:rPr>
              <w:t xml:space="preserve">team environment.  </w:t>
            </w:r>
          </w:p>
          <w:p w14:paraId="200C63E7" w14:textId="77777777" w:rsidR="00905967" w:rsidRPr="00ED180E" w:rsidRDefault="00905967" w:rsidP="00905967">
            <w:pPr>
              <w:rPr>
                <w:rFonts w:ascii="Lato" w:hAnsi="Lato"/>
                <w:bCs/>
                <w:noProof/>
                <w:sz w:val="22"/>
                <w:szCs w:val="22"/>
              </w:rPr>
            </w:pPr>
            <w:r w:rsidRPr="00ED180E">
              <w:rPr>
                <w:rFonts w:ascii="Lato" w:hAnsi="Lato"/>
                <w:bCs/>
                <w:noProof/>
                <w:sz w:val="22"/>
                <w:szCs w:val="22"/>
              </w:rPr>
              <w:t xml:space="preserve">Empower team members and build a culture of mutual respect and trust.  </w:t>
            </w:r>
          </w:p>
          <w:p w14:paraId="5C4B9135" w14:textId="77777777" w:rsidR="00905967" w:rsidRPr="00ED180E" w:rsidRDefault="001A4993" w:rsidP="00905967">
            <w:pPr>
              <w:rPr>
                <w:rFonts w:ascii="Lato" w:hAnsi="Lato"/>
                <w:noProof/>
                <w:sz w:val="22"/>
                <w:szCs w:val="22"/>
              </w:rPr>
            </w:pPr>
            <w:r w:rsidRPr="00ED180E">
              <w:rPr>
                <w:rFonts w:ascii="Lato" w:hAnsi="Lato"/>
                <w:noProof/>
                <w:sz w:val="22"/>
                <w:szCs w:val="22"/>
              </w:rPr>
              <w:t>Developing and nurturing high-performing teams</w:t>
            </w:r>
            <w:r w:rsidR="006F75D5" w:rsidRPr="00ED180E">
              <w:rPr>
                <w:rFonts w:ascii="Lato" w:hAnsi="Lato"/>
                <w:noProof/>
                <w:sz w:val="22"/>
                <w:szCs w:val="22"/>
              </w:rPr>
              <w:t xml:space="preserve"> and a</w:t>
            </w:r>
            <w:r w:rsidR="00905967" w:rsidRPr="00ED180E">
              <w:rPr>
                <w:rFonts w:ascii="Lato" w:hAnsi="Lato"/>
                <w:bCs/>
                <w:noProof/>
                <w:sz w:val="22"/>
                <w:szCs w:val="22"/>
              </w:rPr>
              <w:t xml:space="preserve">ctively listens and allows others to be heard. </w:t>
            </w:r>
          </w:p>
          <w:p w14:paraId="0CDA79E2" w14:textId="77777777" w:rsidR="001A4993" w:rsidRPr="00ED180E" w:rsidRDefault="001A4993" w:rsidP="001A4993">
            <w:pPr>
              <w:numPr>
                <w:ilvl w:val="0"/>
                <w:numId w:val="10"/>
              </w:numPr>
              <w:rPr>
                <w:rFonts w:ascii="Lato" w:hAnsi="Lato"/>
                <w:bCs/>
                <w:noProof/>
                <w:sz w:val="22"/>
                <w:szCs w:val="22"/>
              </w:rPr>
            </w:pPr>
            <w:r w:rsidRPr="00ED180E">
              <w:rPr>
                <w:rFonts w:ascii="Lato" w:hAnsi="Lato"/>
                <w:bCs/>
                <w:noProof/>
                <w:sz w:val="22"/>
                <w:szCs w:val="22"/>
              </w:rPr>
              <w:t xml:space="preserve">Brand:  </w:t>
            </w:r>
          </w:p>
          <w:p w14:paraId="192A26A6" w14:textId="3D366CB6" w:rsidR="001A4993" w:rsidRPr="00ED180E" w:rsidRDefault="001A4993" w:rsidP="001A4993">
            <w:pPr>
              <w:rPr>
                <w:rFonts w:ascii="Lato" w:hAnsi="Lato"/>
                <w:bCs/>
                <w:noProof/>
                <w:sz w:val="22"/>
                <w:szCs w:val="22"/>
              </w:rPr>
            </w:pPr>
            <w:r w:rsidRPr="00ED180E">
              <w:rPr>
                <w:rFonts w:ascii="Lato" w:hAnsi="Lato"/>
                <w:bCs/>
                <w:noProof/>
                <w:sz w:val="22"/>
                <w:szCs w:val="22"/>
              </w:rPr>
              <w:t xml:space="preserve">Evidence of </w:t>
            </w:r>
            <w:r w:rsidR="00531485" w:rsidRPr="00443463">
              <w:rPr>
                <w:rFonts w:ascii="Lato" w:hAnsi="Lato"/>
                <w:bCs/>
                <w:noProof/>
                <w:sz w:val="22"/>
                <w:szCs w:val="22"/>
              </w:rPr>
              <w:t xml:space="preserve">global </w:t>
            </w:r>
            <w:r w:rsidRPr="00ED180E">
              <w:rPr>
                <w:rFonts w:ascii="Lato" w:hAnsi="Lato"/>
                <w:bCs/>
                <w:noProof/>
                <w:sz w:val="22"/>
                <w:szCs w:val="22"/>
              </w:rPr>
              <w:t xml:space="preserve">strategic brand leadership of high-profile, public-facing brand across multiple markets. </w:t>
            </w:r>
          </w:p>
          <w:p w14:paraId="63976BF9" w14:textId="77777777" w:rsidR="001A4993" w:rsidRPr="00ED180E" w:rsidRDefault="001A4993" w:rsidP="001A4993">
            <w:pPr>
              <w:rPr>
                <w:rFonts w:ascii="Lato" w:hAnsi="Lato"/>
                <w:bCs/>
                <w:noProof/>
                <w:sz w:val="22"/>
                <w:szCs w:val="22"/>
              </w:rPr>
            </w:pPr>
            <w:r w:rsidRPr="00ED180E">
              <w:rPr>
                <w:rFonts w:ascii="Lato" w:hAnsi="Lato"/>
                <w:bCs/>
                <w:noProof/>
                <w:sz w:val="22"/>
                <w:szCs w:val="22"/>
              </w:rPr>
              <w:t xml:space="preserve">Adaptable to changing needs, pressures and opportunities that elevate our brand and enable us to tell our story through our creative content.   </w:t>
            </w:r>
          </w:p>
          <w:p w14:paraId="32189ACC" w14:textId="77777777" w:rsidR="00905967" w:rsidRPr="00ED180E" w:rsidRDefault="001A4993" w:rsidP="001A4993">
            <w:pPr>
              <w:numPr>
                <w:ilvl w:val="0"/>
                <w:numId w:val="10"/>
              </w:numPr>
              <w:rPr>
                <w:rFonts w:ascii="Lato" w:hAnsi="Lato"/>
                <w:bCs/>
                <w:sz w:val="22"/>
                <w:szCs w:val="22"/>
              </w:rPr>
            </w:pPr>
            <w:r w:rsidRPr="00ED180E">
              <w:rPr>
                <w:rFonts w:ascii="Lato" w:hAnsi="Lato"/>
                <w:bCs/>
                <w:sz w:val="22"/>
                <w:szCs w:val="22"/>
              </w:rPr>
              <w:t>Content:</w:t>
            </w:r>
          </w:p>
          <w:p w14:paraId="69618729" w14:textId="3172BAF9" w:rsidR="00531485" w:rsidRPr="00443463" w:rsidRDefault="00531485" w:rsidP="00074E8C">
            <w:pPr>
              <w:rPr>
                <w:rFonts w:ascii="Lato" w:hAnsi="Lato"/>
                <w:noProof/>
                <w:sz w:val="22"/>
                <w:szCs w:val="22"/>
              </w:rPr>
            </w:pPr>
            <w:r w:rsidRPr="00443463">
              <w:rPr>
                <w:rFonts w:ascii="Lato" w:hAnsi="Lato"/>
                <w:noProof/>
                <w:sz w:val="22"/>
                <w:szCs w:val="22"/>
              </w:rPr>
              <w:t xml:space="preserve">Managing the procurement and production of high-quality and digital-first content across various platforms for multiple markets and audiences. </w:t>
            </w:r>
          </w:p>
          <w:p w14:paraId="1A46F6D8" w14:textId="6FE2C30C" w:rsidR="006B54B2" w:rsidRPr="00ED180E" w:rsidRDefault="001A4993" w:rsidP="00074E8C">
            <w:pPr>
              <w:rPr>
                <w:rFonts w:ascii="Lato" w:hAnsi="Lato"/>
                <w:noProof/>
                <w:sz w:val="22"/>
                <w:szCs w:val="22"/>
              </w:rPr>
            </w:pPr>
            <w:r w:rsidRPr="00ED180E">
              <w:rPr>
                <w:rFonts w:ascii="Lato" w:hAnsi="Lato"/>
                <w:bCs/>
                <w:noProof/>
                <w:sz w:val="22"/>
                <w:szCs w:val="22"/>
              </w:rPr>
              <w:t>Adept at understanding market trends, consumer behaviour, and competitor analysis to inform strategic decision-making</w:t>
            </w:r>
            <w:r w:rsidR="005A29A2">
              <w:rPr>
                <w:rFonts w:ascii="Lato" w:hAnsi="Lato"/>
                <w:bCs/>
                <w:noProof/>
                <w:sz w:val="22"/>
                <w:szCs w:val="22"/>
              </w:rPr>
              <w:t>.</w:t>
            </w:r>
            <w:r w:rsidRPr="00ED180E">
              <w:rPr>
                <w:rFonts w:ascii="Lato" w:hAnsi="Lato"/>
                <w:noProof/>
                <w:sz w:val="22"/>
                <w:szCs w:val="22"/>
              </w:rPr>
              <w:t xml:space="preserve"> </w:t>
            </w:r>
          </w:p>
          <w:p w14:paraId="4C06B7B7" w14:textId="77777777" w:rsidR="006B54B2" w:rsidRPr="00ED180E" w:rsidRDefault="006B54B2" w:rsidP="001A4993">
            <w:pPr>
              <w:numPr>
                <w:ilvl w:val="0"/>
                <w:numId w:val="10"/>
              </w:numPr>
              <w:rPr>
                <w:rFonts w:ascii="Lato" w:hAnsi="Lato"/>
                <w:bCs/>
                <w:noProof/>
                <w:sz w:val="22"/>
                <w:szCs w:val="22"/>
              </w:rPr>
            </w:pPr>
            <w:r w:rsidRPr="00ED180E">
              <w:rPr>
                <w:rFonts w:ascii="Lato" w:hAnsi="Lato"/>
                <w:bCs/>
                <w:noProof/>
                <w:sz w:val="22"/>
                <w:szCs w:val="22"/>
              </w:rPr>
              <w:t xml:space="preserve">Communication and Storytelling:  </w:t>
            </w:r>
          </w:p>
          <w:p w14:paraId="04AA6FDD" w14:textId="77777777" w:rsidR="006B54B2" w:rsidRPr="00ED180E" w:rsidRDefault="006B54B2" w:rsidP="00074E8C">
            <w:pPr>
              <w:rPr>
                <w:rFonts w:ascii="Lato" w:hAnsi="Lato"/>
                <w:bCs/>
                <w:noProof/>
                <w:sz w:val="22"/>
                <w:szCs w:val="22"/>
              </w:rPr>
            </w:pPr>
            <w:r w:rsidRPr="00ED180E">
              <w:rPr>
                <w:rFonts w:ascii="Lato" w:hAnsi="Lato"/>
                <w:bCs/>
                <w:noProof/>
                <w:sz w:val="22"/>
                <w:szCs w:val="22"/>
              </w:rPr>
              <w:t xml:space="preserve">Excellent written and verbal communication skills.  </w:t>
            </w:r>
          </w:p>
          <w:p w14:paraId="113B3933" w14:textId="77777777" w:rsidR="006B54B2" w:rsidRPr="00ED180E" w:rsidRDefault="006B54B2" w:rsidP="00074E8C">
            <w:pPr>
              <w:rPr>
                <w:rFonts w:ascii="Lato" w:hAnsi="Lato"/>
                <w:bCs/>
                <w:noProof/>
                <w:sz w:val="22"/>
                <w:szCs w:val="22"/>
              </w:rPr>
            </w:pPr>
            <w:r w:rsidRPr="00ED180E">
              <w:rPr>
                <w:rFonts w:ascii="Lato" w:hAnsi="Lato"/>
                <w:bCs/>
                <w:noProof/>
                <w:sz w:val="22"/>
                <w:szCs w:val="22"/>
              </w:rPr>
              <w:t xml:space="preserve">Exceptional ability to craft compelling stories that align with the organisation's mission and that resonate with diverse audiences.  </w:t>
            </w:r>
          </w:p>
          <w:p w14:paraId="5D002AA7" w14:textId="77777777" w:rsidR="006B54B2" w:rsidRPr="00ED180E" w:rsidRDefault="006B54B2" w:rsidP="001A4993">
            <w:pPr>
              <w:numPr>
                <w:ilvl w:val="0"/>
                <w:numId w:val="10"/>
              </w:numPr>
              <w:rPr>
                <w:rFonts w:ascii="Lato" w:hAnsi="Lato"/>
                <w:bCs/>
                <w:noProof/>
                <w:sz w:val="22"/>
                <w:szCs w:val="22"/>
              </w:rPr>
            </w:pPr>
            <w:r w:rsidRPr="00ED180E">
              <w:rPr>
                <w:rFonts w:ascii="Lato" w:hAnsi="Lato"/>
                <w:bCs/>
                <w:noProof/>
                <w:sz w:val="22"/>
                <w:szCs w:val="22"/>
              </w:rPr>
              <w:t xml:space="preserve">Creative Problem-Solving:  </w:t>
            </w:r>
          </w:p>
          <w:p w14:paraId="0462252E" w14:textId="77777777" w:rsidR="006B54B2" w:rsidRPr="00ED180E" w:rsidRDefault="006B54B2" w:rsidP="00074E8C">
            <w:pPr>
              <w:rPr>
                <w:rFonts w:ascii="Lato" w:hAnsi="Lato"/>
                <w:bCs/>
                <w:noProof/>
                <w:sz w:val="22"/>
                <w:szCs w:val="22"/>
              </w:rPr>
            </w:pPr>
            <w:r w:rsidRPr="00ED180E">
              <w:rPr>
                <w:rFonts w:ascii="Lato" w:hAnsi="Lato"/>
                <w:bCs/>
                <w:noProof/>
                <w:sz w:val="22"/>
                <w:szCs w:val="22"/>
              </w:rPr>
              <w:t xml:space="preserve">Innovative mindset for devising unique solutions that enhance brand identity.  </w:t>
            </w:r>
          </w:p>
          <w:p w14:paraId="0023559C" w14:textId="77777777" w:rsidR="006B54B2" w:rsidRPr="00ED180E" w:rsidRDefault="006B54B2" w:rsidP="001A4993">
            <w:pPr>
              <w:numPr>
                <w:ilvl w:val="0"/>
                <w:numId w:val="10"/>
              </w:numPr>
              <w:rPr>
                <w:rFonts w:ascii="Lato" w:hAnsi="Lato"/>
                <w:bCs/>
                <w:noProof/>
                <w:sz w:val="22"/>
                <w:szCs w:val="22"/>
              </w:rPr>
            </w:pPr>
            <w:r w:rsidRPr="00ED180E">
              <w:rPr>
                <w:rFonts w:ascii="Lato" w:hAnsi="Lato"/>
                <w:bCs/>
                <w:noProof/>
                <w:sz w:val="22"/>
                <w:szCs w:val="22"/>
              </w:rPr>
              <w:t xml:space="preserve">Stakeholder Engagement and Influence:  </w:t>
            </w:r>
          </w:p>
          <w:p w14:paraId="087C7131" w14:textId="77777777" w:rsidR="006B54B2" w:rsidRPr="00ED180E" w:rsidRDefault="006B54B2" w:rsidP="00074E8C">
            <w:pPr>
              <w:rPr>
                <w:rFonts w:ascii="Lato" w:hAnsi="Lato"/>
                <w:bCs/>
                <w:noProof/>
                <w:sz w:val="22"/>
                <w:szCs w:val="22"/>
              </w:rPr>
            </w:pPr>
            <w:r w:rsidRPr="00ED180E">
              <w:rPr>
                <w:rFonts w:ascii="Lato" w:hAnsi="Lato"/>
                <w:bCs/>
                <w:noProof/>
                <w:sz w:val="22"/>
                <w:szCs w:val="22"/>
              </w:rPr>
              <w:t xml:space="preserve">Ability to influence and engage stakeholders at all levels, including internal teams and external partners.  </w:t>
            </w:r>
          </w:p>
          <w:p w14:paraId="0DF3548E" w14:textId="48B0F9CF" w:rsidR="00087768" w:rsidRPr="00ED180E" w:rsidRDefault="006B54B2" w:rsidP="00C62EAC">
            <w:pPr>
              <w:rPr>
                <w:rFonts w:ascii="Lato" w:hAnsi="Lato"/>
                <w:bCs/>
                <w:sz w:val="22"/>
                <w:szCs w:val="22"/>
              </w:rPr>
            </w:pPr>
            <w:r w:rsidRPr="00ED180E">
              <w:rPr>
                <w:rFonts w:ascii="Lato" w:hAnsi="Lato"/>
                <w:bCs/>
                <w:noProof/>
                <w:sz w:val="22"/>
                <w:szCs w:val="22"/>
              </w:rPr>
              <w:t xml:space="preserve">Build and maintain effective relationships to promote a unified and compelling brand experience across the </w:t>
            </w:r>
            <w:r w:rsidR="00531485" w:rsidRPr="00443463">
              <w:rPr>
                <w:rFonts w:ascii="Lato" w:hAnsi="Lato"/>
                <w:bCs/>
                <w:noProof/>
                <w:sz w:val="22"/>
                <w:szCs w:val="22"/>
              </w:rPr>
              <w:t>global</w:t>
            </w:r>
            <w:r w:rsidR="00531485">
              <w:rPr>
                <w:rFonts w:ascii="Lato" w:hAnsi="Lato"/>
                <w:bCs/>
                <w:noProof/>
                <w:color w:val="FF0000"/>
                <w:sz w:val="22"/>
                <w:szCs w:val="22"/>
              </w:rPr>
              <w:t xml:space="preserve"> </w:t>
            </w:r>
            <w:r w:rsidRPr="00ED180E">
              <w:rPr>
                <w:rFonts w:ascii="Lato" w:hAnsi="Lato"/>
                <w:bCs/>
                <w:noProof/>
                <w:sz w:val="22"/>
                <w:szCs w:val="22"/>
              </w:rPr>
              <w:t>organisation.</w:t>
            </w:r>
          </w:p>
          <w:p w14:paraId="3CF2D8B6" w14:textId="77777777" w:rsidR="001A4993" w:rsidRPr="00ED180E" w:rsidRDefault="001A4993" w:rsidP="00C62EAC">
            <w:pPr>
              <w:rPr>
                <w:rFonts w:ascii="Lato" w:hAnsi="Lato"/>
                <w:noProof/>
                <w:sz w:val="22"/>
                <w:szCs w:val="22"/>
              </w:rPr>
            </w:pPr>
          </w:p>
          <w:p w14:paraId="248B3EE6" w14:textId="77777777" w:rsidR="002E64D8" w:rsidRPr="00ED180E" w:rsidRDefault="002E64D8" w:rsidP="002E64D8">
            <w:pPr>
              <w:rPr>
                <w:rFonts w:ascii="Lato" w:hAnsi="Lato"/>
                <w:b/>
                <w:sz w:val="22"/>
                <w:szCs w:val="22"/>
              </w:rPr>
            </w:pPr>
            <w:r w:rsidRPr="00ED180E">
              <w:rPr>
                <w:rFonts w:ascii="Lato" w:hAnsi="Lato"/>
                <w:b/>
                <w:sz w:val="22"/>
                <w:szCs w:val="22"/>
              </w:rPr>
              <w:t>Desirable</w:t>
            </w:r>
          </w:p>
          <w:p w14:paraId="38724E32" w14:textId="1A4188B5" w:rsidR="001A4993" w:rsidRPr="00ED180E" w:rsidRDefault="005A29A2" w:rsidP="6B46B7B9">
            <w:pPr>
              <w:pStyle w:val="ListParagraph"/>
              <w:numPr>
                <w:ilvl w:val="0"/>
                <w:numId w:val="1"/>
              </w:numPr>
              <w:rPr>
                <w:rFonts w:ascii="Lato" w:hAnsi="Lato"/>
                <w:noProof/>
                <w:sz w:val="22"/>
                <w:szCs w:val="22"/>
              </w:rPr>
            </w:pPr>
            <w:r w:rsidRPr="6B46B7B9">
              <w:rPr>
                <w:rFonts w:ascii="Lato" w:hAnsi="Lato"/>
                <w:noProof/>
                <w:sz w:val="22"/>
                <w:szCs w:val="22"/>
              </w:rPr>
              <w:t>Experience m</w:t>
            </w:r>
            <w:r w:rsidR="001A4993" w:rsidRPr="6B46B7B9">
              <w:rPr>
                <w:rFonts w:ascii="Lato" w:hAnsi="Lato"/>
                <w:noProof/>
                <w:sz w:val="22"/>
                <w:szCs w:val="22"/>
              </w:rPr>
              <w:t xml:space="preserve">anaging large-scale, global campaigns with a focus on non-profit or humanitarian sectors. </w:t>
            </w:r>
          </w:p>
          <w:p w14:paraId="5E1110B1" w14:textId="7C57156D" w:rsidR="001A4993" w:rsidRPr="00ED180E" w:rsidRDefault="001A4993" w:rsidP="6B46B7B9">
            <w:pPr>
              <w:pStyle w:val="ListParagraph"/>
              <w:numPr>
                <w:ilvl w:val="0"/>
                <w:numId w:val="1"/>
              </w:numPr>
              <w:rPr>
                <w:rFonts w:ascii="Lato" w:hAnsi="Lato"/>
                <w:noProof/>
                <w:sz w:val="22"/>
                <w:szCs w:val="22"/>
              </w:rPr>
            </w:pPr>
            <w:r w:rsidRPr="6B46B7B9">
              <w:rPr>
                <w:rFonts w:ascii="Lato" w:hAnsi="Lato"/>
                <w:noProof/>
                <w:sz w:val="22"/>
                <w:szCs w:val="22"/>
              </w:rPr>
              <w:t xml:space="preserve">Spearheading efforts to establish or rejuvenate </w:t>
            </w:r>
            <w:r w:rsidR="00531485" w:rsidRPr="00443463">
              <w:rPr>
                <w:rFonts w:ascii="Lato" w:hAnsi="Lato"/>
                <w:noProof/>
                <w:sz w:val="22"/>
                <w:szCs w:val="22"/>
              </w:rPr>
              <w:t xml:space="preserve">global </w:t>
            </w:r>
            <w:r w:rsidRPr="00443463">
              <w:rPr>
                <w:rFonts w:ascii="Lato" w:hAnsi="Lato"/>
                <w:noProof/>
                <w:sz w:val="22"/>
                <w:szCs w:val="22"/>
              </w:rPr>
              <w:t xml:space="preserve">brand </w:t>
            </w:r>
            <w:r w:rsidR="00531485" w:rsidRPr="00443463">
              <w:rPr>
                <w:rFonts w:ascii="Lato" w:hAnsi="Lato"/>
                <w:noProof/>
                <w:sz w:val="22"/>
                <w:szCs w:val="22"/>
              </w:rPr>
              <w:t xml:space="preserve">propositions. </w:t>
            </w:r>
          </w:p>
          <w:p w14:paraId="4C35A864" w14:textId="6B6B6E8B" w:rsidR="001A4993" w:rsidRPr="00ED180E" w:rsidRDefault="001A4993" w:rsidP="6B46B7B9">
            <w:pPr>
              <w:pStyle w:val="ListParagraph"/>
              <w:numPr>
                <w:ilvl w:val="0"/>
                <w:numId w:val="1"/>
              </w:numPr>
              <w:rPr>
                <w:rFonts w:ascii="Lato" w:hAnsi="Lato"/>
                <w:noProof/>
                <w:sz w:val="22"/>
                <w:szCs w:val="22"/>
              </w:rPr>
            </w:pPr>
            <w:r w:rsidRPr="6B46B7B9">
              <w:rPr>
                <w:rFonts w:ascii="Lato" w:hAnsi="Lato"/>
                <w:noProof/>
                <w:sz w:val="22"/>
                <w:szCs w:val="22"/>
              </w:rPr>
              <w:t xml:space="preserve">Project Management:  Leading and managing marketing or communications projects.   </w:t>
            </w:r>
          </w:p>
          <w:p w14:paraId="4A1175D2" w14:textId="665614BB" w:rsidR="001A4993" w:rsidRPr="00ED180E" w:rsidRDefault="001A4993" w:rsidP="6B46B7B9">
            <w:pPr>
              <w:pStyle w:val="ListParagraph"/>
              <w:numPr>
                <w:ilvl w:val="0"/>
                <w:numId w:val="1"/>
              </w:numPr>
              <w:rPr>
                <w:rFonts w:ascii="Lato" w:hAnsi="Lato"/>
                <w:noProof/>
                <w:sz w:val="22"/>
                <w:szCs w:val="22"/>
              </w:rPr>
            </w:pPr>
            <w:r w:rsidRPr="6B46B7B9">
              <w:rPr>
                <w:rFonts w:ascii="Lato" w:hAnsi="Lato"/>
                <w:noProof/>
                <w:sz w:val="22"/>
                <w:szCs w:val="22"/>
              </w:rPr>
              <w:t xml:space="preserve">Data Analysis and Insight Generation: Proficiency in data interpretation to monitor, refine, and optimise brand strategies.  </w:t>
            </w:r>
          </w:p>
          <w:p w14:paraId="0FB78278" w14:textId="77777777" w:rsidR="002E64D8" w:rsidRPr="00ED180E" w:rsidRDefault="002E64D8" w:rsidP="00F90F1E">
            <w:pPr>
              <w:rPr>
                <w:rFonts w:ascii="Lato" w:hAnsi="Lato"/>
                <w:bCs/>
                <w:iCs/>
                <w:sz w:val="22"/>
                <w:szCs w:val="22"/>
              </w:rPr>
            </w:pPr>
          </w:p>
        </w:tc>
      </w:tr>
      <w:tr w:rsidR="001A4993" w:rsidRPr="005E601E" w14:paraId="1FC39945" w14:textId="77777777" w:rsidTr="6B46B7B9">
        <w:trPr>
          <w:trHeight w:val="854"/>
        </w:trPr>
        <w:tc>
          <w:tcPr>
            <w:tcW w:w="10296" w:type="dxa"/>
          </w:tcPr>
          <w:p w14:paraId="0562CB0E" w14:textId="77777777" w:rsidR="001A4993" w:rsidRPr="00F13ABA" w:rsidRDefault="001A4993" w:rsidP="002E64D8">
            <w:pPr>
              <w:rPr>
                <w:rFonts w:ascii="Lato" w:hAnsi="Lato"/>
                <w:b/>
                <w:sz w:val="22"/>
                <w:szCs w:val="22"/>
              </w:rPr>
            </w:pPr>
          </w:p>
        </w:tc>
      </w:tr>
    </w:tbl>
    <w:p w14:paraId="34CE0A41"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A598FD0" w14:textId="77777777" w:rsidTr="00033EB6">
        <w:trPr>
          <w:trHeight w:val="854"/>
        </w:trPr>
        <w:tc>
          <w:tcPr>
            <w:tcW w:w="10296" w:type="dxa"/>
          </w:tcPr>
          <w:p w14:paraId="4DEF73DE" w14:textId="77777777" w:rsidR="003C7B63" w:rsidRPr="00916B88" w:rsidRDefault="00916B88" w:rsidP="003C7B63">
            <w:pPr>
              <w:rPr>
                <w:rFonts w:ascii="Lato" w:hAnsi="Lato"/>
                <w:b/>
                <w:sz w:val="22"/>
                <w:szCs w:val="22"/>
              </w:rPr>
            </w:pPr>
            <w:r>
              <w:rPr>
                <w:rFonts w:ascii="Lato" w:hAnsi="Lato"/>
                <w:b/>
                <w:sz w:val="22"/>
                <w:szCs w:val="22"/>
              </w:rPr>
              <w:t>Essential</w:t>
            </w:r>
          </w:p>
          <w:p w14:paraId="1D0B0602" w14:textId="77777777" w:rsidR="003C7B63" w:rsidRDefault="003C7B63" w:rsidP="00916B88">
            <w:pPr>
              <w:numPr>
                <w:ilvl w:val="0"/>
                <w:numId w:val="21"/>
              </w:numPr>
              <w:rPr>
                <w:rFonts w:ascii="Lato" w:hAnsi="Lato"/>
                <w:bCs/>
                <w:noProof/>
                <w:sz w:val="22"/>
                <w:szCs w:val="22"/>
              </w:rPr>
            </w:pPr>
            <w:r w:rsidRPr="003C7B63">
              <w:rPr>
                <w:rFonts w:ascii="Lato" w:hAnsi="Lato"/>
                <w:bCs/>
                <w:noProof/>
                <w:sz w:val="22"/>
                <w:szCs w:val="22"/>
              </w:rPr>
              <w:t>A bachelor's degree</w:t>
            </w:r>
            <w:r>
              <w:rPr>
                <w:rFonts w:ascii="Lato" w:hAnsi="Lato"/>
                <w:bCs/>
                <w:noProof/>
                <w:sz w:val="22"/>
                <w:szCs w:val="22"/>
              </w:rPr>
              <w:t xml:space="preserve"> </w:t>
            </w:r>
            <w:r w:rsidRPr="00F40110">
              <w:rPr>
                <w:rFonts w:ascii="Lato" w:hAnsi="Lato"/>
                <w:bCs/>
                <w:noProof/>
                <w:sz w:val="22"/>
                <w:szCs w:val="22"/>
              </w:rPr>
              <w:t>in Marketing, Communications or a related field</w:t>
            </w:r>
            <w:r>
              <w:rPr>
                <w:rFonts w:ascii="Lato" w:hAnsi="Lato"/>
                <w:bCs/>
                <w:noProof/>
                <w:sz w:val="22"/>
                <w:szCs w:val="22"/>
              </w:rPr>
              <w:t xml:space="preserve">. </w:t>
            </w:r>
            <w:r w:rsidRPr="003C7B63">
              <w:rPr>
                <w:rFonts w:ascii="Lato" w:hAnsi="Lato"/>
                <w:bCs/>
                <w:noProof/>
                <w:sz w:val="22"/>
                <w:szCs w:val="22"/>
              </w:rPr>
              <w:t>Or equivalent work experience.</w:t>
            </w:r>
          </w:p>
          <w:p w14:paraId="62EBF3C5" w14:textId="77777777" w:rsidR="003C7B63" w:rsidRDefault="003C7B63" w:rsidP="00C62EAC">
            <w:pPr>
              <w:rPr>
                <w:rFonts w:ascii="Lato" w:hAnsi="Lato"/>
                <w:b/>
                <w:sz w:val="22"/>
                <w:szCs w:val="22"/>
              </w:rPr>
            </w:pPr>
          </w:p>
          <w:p w14:paraId="6086CB33" w14:textId="77777777" w:rsidR="002E64D8" w:rsidRDefault="00916B88" w:rsidP="002E64D8">
            <w:pPr>
              <w:rPr>
                <w:rFonts w:ascii="Lato" w:hAnsi="Lato"/>
                <w:b/>
                <w:sz w:val="22"/>
                <w:szCs w:val="22"/>
              </w:rPr>
            </w:pPr>
            <w:r>
              <w:rPr>
                <w:rFonts w:ascii="Lato" w:hAnsi="Lato"/>
                <w:b/>
                <w:sz w:val="22"/>
                <w:szCs w:val="22"/>
              </w:rPr>
              <w:t>Desirable</w:t>
            </w:r>
          </w:p>
          <w:p w14:paraId="7BFD2B71" w14:textId="77777777" w:rsidR="00C62EAC" w:rsidRPr="00F40110" w:rsidRDefault="00C62EAC" w:rsidP="00916B88">
            <w:pPr>
              <w:numPr>
                <w:ilvl w:val="0"/>
                <w:numId w:val="21"/>
              </w:numPr>
              <w:rPr>
                <w:rFonts w:ascii="Lato" w:hAnsi="Lato"/>
                <w:noProof/>
                <w:sz w:val="22"/>
                <w:szCs w:val="22"/>
              </w:rPr>
            </w:pPr>
            <w:r w:rsidRPr="00F40110">
              <w:rPr>
                <w:rFonts w:ascii="Lato" w:hAnsi="Lato"/>
                <w:noProof/>
                <w:sz w:val="22"/>
                <w:szCs w:val="22"/>
              </w:rPr>
              <w:t xml:space="preserve">Relevant Professional Certifications: Certifications from recognised institutions in strategic marketing or brand management can be advantageous. </w:t>
            </w:r>
          </w:p>
          <w:p w14:paraId="6D98A12B" w14:textId="77777777" w:rsidR="002E64D8" w:rsidRPr="005E601E" w:rsidRDefault="002E64D8" w:rsidP="00033EB6">
            <w:pPr>
              <w:rPr>
                <w:rFonts w:ascii="Lato" w:hAnsi="Lato"/>
                <w:bCs/>
                <w:iCs/>
                <w:sz w:val="22"/>
                <w:szCs w:val="22"/>
              </w:rPr>
            </w:pPr>
          </w:p>
        </w:tc>
      </w:tr>
    </w:tbl>
    <w:p w14:paraId="2946DB8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3FCD821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w:t>
            </w:r>
            <w:proofErr w:type="gramStart"/>
            <w:r w:rsidRPr="005E601E">
              <w:rPr>
                <w:rFonts w:ascii="Lato" w:hAnsi="Lato"/>
                <w:sz w:val="22"/>
                <w:szCs w:val="22"/>
              </w:rPr>
              <w:t>safe</w:t>
            </w:r>
            <w:proofErr w:type="gramEnd"/>
            <w:r w:rsidRPr="005E601E">
              <w:rPr>
                <w:rFonts w:ascii="Lato" w:hAnsi="Lato"/>
                <w:sz w:val="22"/>
                <w:szCs w:val="22"/>
              </w:rPr>
              <w:t xml:space="preserv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5997CC1D" w14:textId="77777777" w:rsidR="00BB1C79" w:rsidRDefault="00BB1C79" w:rsidP="00072577">
            <w:pPr>
              <w:tabs>
                <w:tab w:val="left" w:pos="984"/>
              </w:tabs>
              <w:rPr>
                <w:rFonts w:ascii="Lato" w:hAnsi="Lato"/>
                <w:sz w:val="22"/>
                <w:szCs w:val="22"/>
              </w:rPr>
            </w:pPr>
          </w:p>
          <w:p w14:paraId="3C448D04" w14:textId="77777777" w:rsidR="006B54B2" w:rsidRPr="00F40110" w:rsidRDefault="006B54B2" w:rsidP="006B54B2">
            <w:pPr>
              <w:tabs>
                <w:tab w:val="left" w:pos="984"/>
              </w:tabs>
              <w:rPr>
                <w:rFonts w:ascii="Lato" w:hAnsi="Lato"/>
                <w:noProof/>
                <w:sz w:val="22"/>
                <w:szCs w:val="22"/>
              </w:rPr>
            </w:pPr>
            <w:r w:rsidRPr="00A059D3">
              <w:rPr>
                <w:rFonts w:ascii="Lato" w:hAnsi="Lato"/>
                <w:noProof/>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110FFD37" w14:textId="77777777" w:rsidR="00072577" w:rsidRPr="001217A8" w:rsidRDefault="00072577" w:rsidP="00072577">
            <w:pPr>
              <w:rPr>
                <w:rFonts w:ascii="Lato" w:hAnsi="Lato" w:cs="Mangal"/>
                <w:b/>
                <w:sz w:val="22"/>
                <w:szCs w:val="22"/>
              </w:rPr>
            </w:pPr>
          </w:p>
        </w:tc>
      </w:tr>
    </w:tbl>
    <w:p w14:paraId="6B699379"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3FE9F23F" w14:textId="77777777" w:rsidR="00072577" w:rsidRPr="005E601E" w:rsidRDefault="00072577" w:rsidP="008A1691">
      <w:pPr>
        <w:rPr>
          <w:rFonts w:ascii="Lato" w:hAnsi="Lato"/>
          <w:b/>
          <w:sz w:val="22"/>
          <w:szCs w:val="22"/>
        </w:rPr>
      </w:pPr>
    </w:p>
    <w:p w14:paraId="1F72F64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8CE6F91" w14:textId="77777777" w:rsidTr="008742CD">
        <w:tc>
          <w:tcPr>
            <w:tcW w:w="2061" w:type="dxa"/>
            <w:shd w:val="clear" w:color="auto" w:fill="auto"/>
          </w:tcPr>
          <w:p w14:paraId="61CDCEAD" w14:textId="032B8502" w:rsidR="000F4917" w:rsidRPr="005E601E" w:rsidRDefault="00531485" w:rsidP="000F4917">
            <w:pPr>
              <w:rPr>
                <w:rFonts w:ascii="Lato" w:hAnsi="Lato" w:cs="Mangal"/>
                <w:bCs/>
                <w:sz w:val="22"/>
                <w:szCs w:val="22"/>
              </w:rPr>
            </w:pPr>
            <w:r>
              <w:rPr>
                <w:rFonts w:ascii="Lato" w:hAnsi="Lato" w:cs="Mangal"/>
                <w:bCs/>
                <w:sz w:val="22"/>
                <w:szCs w:val="22"/>
              </w:rPr>
              <w:t>V</w:t>
            </w:r>
            <w:r w:rsidR="00C933CD">
              <w:rPr>
                <w:rFonts w:ascii="Lato" w:hAnsi="Lato" w:cs="Mangal"/>
                <w:bCs/>
                <w:sz w:val="22"/>
                <w:szCs w:val="22"/>
              </w:rPr>
              <w:t>4</w:t>
            </w:r>
          </w:p>
        </w:tc>
        <w:tc>
          <w:tcPr>
            <w:tcW w:w="2062" w:type="dxa"/>
            <w:shd w:val="clear" w:color="auto" w:fill="auto"/>
          </w:tcPr>
          <w:p w14:paraId="6BB9E253" w14:textId="2F3FA1C7" w:rsidR="000F4917" w:rsidRPr="005E601E" w:rsidRDefault="00C933CD" w:rsidP="000F4917">
            <w:pPr>
              <w:rPr>
                <w:rFonts w:ascii="Lato" w:hAnsi="Lato" w:cs="Mangal"/>
                <w:bCs/>
                <w:sz w:val="22"/>
                <w:szCs w:val="22"/>
              </w:rPr>
            </w:pPr>
            <w:r>
              <w:rPr>
                <w:rFonts w:ascii="Lato" w:hAnsi="Lato" w:cs="Mangal"/>
                <w:bCs/>
                <w:sz w:val="22"/>
                <w:szCs w:val="22"/>
              </w:rPr>
              <w:t>21</w:t>
            </w:r>
            <w:r w:rsidR="00402439">
              <w:rPr>
                <w:rFonts w:ascii="Lato" w:hAnsi="Lato" w:cs="Mangal"/>
                <w:bCs/>
                <w:sz w:val="22"/>
                <w:szCs w:val="22"/>
              </w:rPr>
              <w:t xml:space="preserve"> July</w:t>
            </w:r>
            <w:r w:rsidR="00531485">
              <w:rPr>
                <w:rFonts w:ascii="Lato" w:hAnsi="Lato" w:cs="Mangal"/>
                <w:bCs/>
                <w:sz w:val="22"/>
                <w:szCs w:val="22"/>
              </w:rPr>
              <w:t xml:space="preserve"> 2025</w:t>
            </w:r>
          </w:p>
        </w:tc>
        <w:tc>
          <w:tcPr>
            <w:tcW w:w="2061" w:type="dxa"/>
            <w:shd w:val="clear" w:color="auto" w:fill="auto"/>
          </w:tcPr>
          <w:p w14:paraId="23DE523C" w14:textId="57631CC5" w:rsidR="000F4917" w:rsidRPr="005E601E" w:rsidRDefault="00531485" w:rsidP="000F4917">
            <w:pPr>
              <w:rPr>
                <w:rFonts w:ascii="Lato" w:hAnsi="Lato" w:cs="Mangal"/>
                <w:bCs/>
                <w:sz w:val="22"/>
                <w:szCs w:val="22"/>
              </w:rPr>
            </w:pPr>
            <w:r>
              <w:rPr>
                <w:rFonts w:ascii="Lato" w:hAnsi="Lato" w:cs="Mangal"/>
                <w:bCs/>
                <w:sz w:val="22"/>
                <w:szCs w:val="22"/>
              </w:rPr>
              <w:t xml:space="preserve">Global Director of Engagement  </w:t>
            </w:r>
          </w:p>
        </w:tc>
        <w:tc>
          <w:tcPr>
            <w:tcW w:w="2062" w:type="dxa"/>
            <w:shd w:val="clear" w:color="auto" w:fill="auto"/>
          </w:tcPr>
          <w:p w14:paraId="52E56223" w14:textId="25557554" w:rsidR="000F4917" w:rsidRPr="005E601E" w:rsidRDefault="00531485" w:rsidP="000F4917">
            <w:pPr>
              <w:rPr>
                <w:rFonts w:ascii="Lato" w:hAnsi="Lato" w:cs="Mangal"/>
                <w:bCs/>
                <w:sz w:val="22"/>
                <w:szCs w:val="22"/>
              </w:rPr>
            </w:pPr>
            <w:r>
              <w:rPr>
                <w:rFonts w:ascii="Lato" w:hAnsi="Lato" w:cs="Mangal"/>
                <w:bCs/>
                <w:sz w:val="22"/>
                <w:szCs w:val="22"/>
              </w:rPr>
              <w:t xml:space="preserve">Global Communications Director </w:t>
            </w:r>
          </w:p>
        </w:tc>
        <w:tc>
          <w:tcPr>
            <w:tcW w:w="2062" w:type="dxa"/>
            <w:shd w:val="clear" w:color="auto" w:fill="auto"/>
          </w:tcPr>
          <w:p w14:paraId="07547A01" w14:textId="5940F9EE" w:rsidR="000F4917" w:rsidRPr="005E601E" w:rsidRDefault="00C933CD" w:rsidP="000F4917">
            <w:pPr>
              <w:rPr>
                <w:rFonts w:ascii="Lato" w:hAnsi="Lato" w:cs="Mangal"/>
                <w:bCs/>
                <w:sz w:val="22"/>
                <w:szCs w:val="22"/>
              </w:rPr>
            </w:pPr>
            <w:r>
              <w:rPr>
                <w:rFonts w:ascii="Lato" w:hAnsi="Lato" w:cs="Mangal"/>
                <w:bCs/>
                <w:sz w:val="22"/>
                <w:szCs w:val="22"/>
              </w:rPr>
              <w:t xml:space="preserve">SD Funding and Communications </w:t>
            </w:r>
            <w:r w:rsidR="00531485">
              <w:rPr>
                <w:rFonts w:ascii="Lato" w:hAnsi="Lato" w:cs="Mangal"/>
                <w:bCs/>
                <w:sz w:val="22"/>
                <w:szCs w:val="22"/>
              </w:rPr>
              <w:t xml:space="preserve"> </w:t>
            </w:r>
          </w:p>
        </w:tc>
      </w:tr>
    </w:tbl>
    <w:p w14:paraId="5043CB0F" w14:textId="77777777" w:rsidR="00A719CD" w:rsidRPr="005E601E" w:rsidRDefault="00A719CD" w:rsidP="00412E0E">
      <w:pPr>
        <w:rPr>
          <w:rFonts w:ascii="Lato" w:hAnsi="Lato"/>
          <w:sz w:val="22"/>
          <w:szCs w:val="22"/>
        </w:rPr>
      </w:pPr>
    </w:p>
    <w:p w14:paraId="07459315"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9E56" w14:textId="77777777" w:rsidR="00F87395" w:rsidRDefault="00F87395" w:rsidP="00CB745D">
      <w:r>
        <w:separator/>
      </w:r>
    </w:p>
  </w:endnote>
  <w:endnote w:type="continuationSeparator" w:id="0">
    <w:p w14:paraId="44E871BC" w14:textId="77777777" w:rsidR="00F87395" w:rsidRDefault="00F87395"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F28F" w14:textId="77777777" w:rsidR="00F87395" w:rsidRDefault="00F87395" w:rsidP="00CB745D">
      <w:r>
        <w:separator/>
      </w:r>
    </w:p>
  </w:footnote>
  <w:footnote w:type="continuationSeparator" w:id="0">
    <w:p w14:paraId="6DFB9E20" w14:textId="77777777" w:rsidR="00F87395" w:rsidRDefault="00F87395"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393240"/>
    <w:multiLevelType w:val="hybridMultilevel"/>
    <w:tmpl w:val="0714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4B2BEB"/>
    <w:multiLevelType w:val="hybridMultilevel"/>
    <w:tmpl w:val="0784CEAA"/>
    <w:lvl w:ilvl="0" w:tplc="FFFFFFFF">
      <w:start w:val="1"/>
      <w:numFmt w:val="decimal"/>
      <w:lvlText w:val="%1."/>
      <w:lvlJc w:val="left"/>
      <w:pPr>
        <w:ind w:left="720" w:hanging="360"/>
      </w:pPr>
    </w:lvl>
    <w:lvl w:ilvl="1" w:tplc="FFFFFFFF">
      <w:numFmt w:val="bullet"/>
      <w:lvlText w:val="·"/>
      <w:lvlJc w:val="left"/>
      <w:pPr>
        <w:ind w:left="1440" w:hanging="360"/>
      </w:pPr>
      <w:rPr>
        <w:rFonts w:ascii="Lato" w:eastAsia="Times New Roman" w:hAnsi="Lato"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725C52"/>
    <w:multiLevelType w:val="hybridMultilevel"/>
    <w:tmpl w:val="F604AD96"/>
    <w:lvl w:ilvl="0" w:tplc="FE5A861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A1A1F"/>
    <w:multiLevelType w:val="hybridMultilevel"/>
    <w:tmpl w:val="F6885D4E"/>
    <w:lvl w:ilvl="0" w:tplc="FFFFFFFF">
      <w:start w:val="1"/>
      <w:numFmt w:val="decimal"/>
      <w:lvlText w:val="%1."/>
      <w:lvlJc w:val="left"/>
      <w:pPr>
        <w:ind w:left="720" w:hanging="360"/>
      </w:pPr>
    </w:lvl>
    <w:lvl w:ilvl="1" w:tplc="FFFFFFFF">
      <w:numFmt w:val="bullet"/>
      <w:lvlText w:val="·"/>
      <w:lvlJc w:val="left"/>
      <w:pPr>
        <w:ind w:left="1440" w:hanging="360"/>
      </w:pPr>
      <w:rPr>
        <w:rFonts w:ascii="Lato" w:eastAsia="Times New Roman" w:hAnsi="Lato"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B1578C"/>
    <w:multiLevelType w:val="hybridMultilevel"/>
    <w:tmpl w:val="0A96897E"/>
    <w:lvl w:ilvl="0" w:tplc="0809000F">
      <w:start w:val="1"/>
      <w:numFmt w:val="decimal"/>
      <w:lvlText w:val="%1."/>
      <w:lvlJc w:val="left"/>
      <w:pPr>
        <w:ind w:left="720" w:hanging="360"/>
      </w:pPr>
    </w:lvl>
    <w:lvl w:ilvl="1" w:tplc="06FA191A">
      <w:numFmt w:val="bullet"/>
      <w:lvlText w:val="·"/>
      <w:lvlJc w:val="left"/>
      <w:pPr>
        <w:ind w:left="1440" w:hanging="360"/>
      </w:pPr>
      <w:rPr>
        <w:rFonts w:ascii="Lato" w:eastAsia="Times New Roman" w:hAnsi="Lato"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357E2"/>
    <w:multiLevelType w:val="hybridMultilevel"/>
    <w:tmpl w:val="BD36497A"/>
    <w:lvl w:ilvl="0" w:tplc="FFFFFFFF">
      <w:start w:val="1"/>
      <w:numFmt w:val="decimal"/>
      <w:lvlText w:val="%1."/>
      <w:lvlJc w:val="left"/>
      <w:pPr>
        <w:ind w:left="720" w:hanging="360"/>
      </w:pPr>
    </w:lvl>
    <w:lvl w:ilvl="1" w:tplc="FFFFFFFF">
      <w:numFmt w:val="bullet"/>
      <w:lvlText w:val="·"/>
      <w:lvlJc w:val="left"/>
      <w:pPr>
        <w:ind w:left="1440" w:hanging="360"/>
      </w:pPr>
      <w:rPr>
        <w:rFonts w:ascii="Lato" w:eastAsia="Times New Roman" w:hAnsi="Lato"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2B0042"/>
    <w:multiLevelType w:val="hybridMultilevel"/>
    <w:tmpl w:val="6F30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A51BE"/>
    <w:multiLevelType w:val="hybridMultilevel"/>
    <w:tmpl w:val="43D8135E"/>
    <w:lvl w:ilvl="0" w:tplc="4014AD4C">
      <w:start w:val="1"/>
      <w:numFmt w:val="decimal"/>
      <w:lvlText w:val="%1."/>
      <w:lvlJc w:val="left"/>
      <w:pPr>
        <w:ind w:left="720" w:hanging="360"/>
      </w:pPr>
    </w:lvl>
    <w:lvl w:ilvl="1" w:tplc="C0FCF90C">
      <w:start w:val="1"/>
      <w:numFmt w:val="lowerLetter"/>
      <w:lvlText w:val="%2."/>
      <w:lvlJc w:val="left"/>
      <w:pPr>
        <w:ind w:left="1440" w:hanging="360"/>
      </w:pPr>
    </w:lvl>
    <w:lvl w:ilvl="2" w:tplc="0C40715E">
      <w:start w:val="1"/>
      <w:numFmt w:val="lowerRoman"/>
      <w:lvlText w:val="%3."/>
      <w:lvlJc w:val="right"/>
      <w:pPr>
        <w:ind w:left="2160" w:hanging="180"/>
      </w:pPr>
    </w:lvl>
    <w:lvl w:ilvl="3" w:tplc="8C0E7786">
      <w:start w:val="1"/>
      <w:numFmt w:val="decimal"/>
      <w:lvlText w:val="%4."/>
      <w:lvlJc w:val="left"/>
      <w:pPr>
        <w:ind w:left="2880" w:hanging="360"/>
      </w:pPr>
    </w:lvl>
    <w:lvl w:ilvl="4" w:tplc="DBEEE0AE">
      <w:start w:val="1"/>
      <w:numFmt w:val="lowerLetter"/>
      <w:lvlText w:val="%5."/>
      <w:lvlJc w:val="left"/>
      <w:pPr>
        <w:ind w:left="3600" w:hanging="360"/>
      </w:pPr>
    </w:lvl>
    <w:lvl w:ilvl="5" w:tplc="2758AB4A">
      <w:start w:val="1"/>
      <w:numFmt w:val="lowerRoman"/>
      <w:lvlText w:val="%6."/>
      <w:lvlJc w:val="right"/>
      <w:pPr>
        <w:ind w:left="4320" w:hanging="180"/>
      </w:pPr>
    </w:lvl>
    <w:lvl w:ilvl="6" w:tplc="B9FCAE98">
      <w:start w:val="1"/>
      <w:numFmt w:val="decimal"/>
      <w:lvlText w:val="%7."/>
      <w:lvlJc w:val="left"/>
      <w:pPr>
        <w:ind w:left="5040" w:hanging="360"/>
      </w:pPr>
    </w:lvl>
    <w:lvl w:ilvl="7" w:tplc="94EEE14C">
      <w:start w:val="1"/>
      <w:numFmt w:val="lowerLetter"/>
      <w:lvlText w:val="%8."/>
      <w:lvlJc w:val="left"/>
      <w:pPr>
        <w:ind w:left="5760" w:hanging="360"/>
      </w:pPr>
    </w:lvl>
    <w:lvl w:ilvl="8" w:tplc="B95EE198">
      <w:start w:val="1"/>
      <w:numFmt w:val="lowerRoman"/>
      <w:lvlText w:val="%9."/>
      <w:lvlJc w:val="right"/>
      <w:pPr>
        <w:ind w:left="6480" w:hanging="180"/>
      </w:pPr>
    </w:lvl>
  </w:abstractNum>
  <w:abstractNum w:abstractNumId="15" w15:restartNumberingAfterBreak="0">
    <w:nsid w:val="45005A3D"/>
    <w:multiLevelType w:val="hybridMultilevel"/>
    <w:tmpl w:val="1756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1412E"/>
    <w:multiLevelType w:val="hybridMultilevel"/>
    <w:tmpl w:val="A024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42253"/>
    <w:multiLevelType w:val="hybridMultilevel"/>
    <w:tmpl w:val="52D2AEEE"/>
    <w:lvl w:ilvl="0" w:tplc="D19CCF1E">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714BF"/>
    <w:multiLevelType w:val="hybridMultilevel"/>
    <w:tmpl w:val="274AC74C"/>
    <w:lvl w:ilvl="0" w:tplc="FFFFFFFF">
      <w:start w:val="1"/>
      <w:numFmt w:val="decimal"/>
      <w:lvlText w:val="%1."/>
      <w:lvlJc w:val="left"/>
      <w:pPr>
        <w:ind w:left="720" w:hanging="360"/>
      </w:pPr>
    </w:lvl>
    <w:lvl w:ilvl="1" w:tplc="FFFFFFFF">
      <w:numFmt w:val="bullet"/>
      <w:lvlText w:val="·"/>
      <w:lvlJc w:val="left"/>
      <w:pPr>
        <w:ind w:left="1440" w:hanging="360"/>
      </w:pPr>
      <w:rPr>
        <w:rFonts w:ascii="Lato" w:eastAsia="Times New Roman" w:hAnsi="Lato"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DE04E8"/>
    <w:multiLevelType w:val="hybridMultilevel"/>
    <w:tmpl w:val="0A96897E"/>
    <w:lvl w:ilvl="0" w:tplc="FFFFFFFF">
      <w:start w:val="1"/>
      <w:numFmt w:val="decimal"/>
      <w:lvlText w:val="%1."/>
      <w:lvlJc w:val="left"/>
      <w:pPr>
        <w:ind w:left="720" w:hanging="360"/>
      </w:pPr>
    </w:lvl>
    <w:lvl w:ilvl="1" w:tplc="FFFFFFFF">
      <w:numFmt w:val="bullet"/>
      <w:lvlText w:val="·"/>
      <w:lvlJc w:val="left"/>
      <w:pPr>
        <w:ind w:left="1440" w:hanging="360"/>
      </w:pPr>
      <w:rPr>
        <w:rFonts w:ascii="Lato" w:eastAsia="Times New Roman" w:hAnsi="Lato"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733ED7"/>
    <w:multiLevelType w:val="hybridMultilevel"/>
    <w:tmpl w:val="E25E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960886">
    <w:abstractNumId w:val="14"/>
  </w:num>
  <w:num w:numId="2" w16cid:durableId="1513953763">
    <w:abstractNumId w:val="11"/>
  </w:num>
  <w:num w:numId="3" w16cid:durableId="1367289270">
    <w:abstractNumId w:val="7"/>
  </w:num>
  <w:num w:numId="4" w16cid:durableId="1619599883">
    <w:abstractNumId w:val="0"/>
  </w:num>
  <w:num w:numId="5" w16cid:durableId="1166238609">
    <w:abstractNumId w:val="1"/>
  </w:num>
  <w:num w:numId="6" w16cid:durableId="237860198">
    <w:abstractNumId w:val="2"/>
  </w:num>
  <w:num w:numId="7" w16cid:durableId="460265341">
    <w:abstractNumId w:val="3"/>
  </w:num>
  <w:num w:numId="8" w16cid:durableId="1373572566">
    <w:abstractNumId w:val="8"/>
  </w:num>
  <w:num w:numId="9" w16cid:durableId="1997417742">
    <w:abstractNumId w:val="16"/>
  </w:num>
  <w:num w:numId="10" w16cid:durableId="882443036">
    <w:abstractNumId w:val="10"/>
  </w:num>
  <w:num w:numId="11" w16cid:durableId="2065524944">
    <w:abstractNumId w:val="17"/>
  </w:num>
  <w:num w:numId="12" w16cid:durableId="805508702">
    <w:abstractNumId w:val="6"/>
  </w:num>
  <w:num w:numId="13" w16cid:durableId="961038016">
    <w:abstractNumId w:val="9"/>
  </w:num>
  <w:num w:numId="14" w16cid:durableId="1685552480">
    <w:abstractNumId w:val="5"/>
  </w:num>
  <w:num w:numId="15" w16cid:durableId="334918925">
    <w:abstractNumId w:val="18"/>
  </w:num>
  <w:num w:numId="16" w16cid:durableId="1463964949">
    <w:abstractNumId w:val="13"/>
  </w:num>
  <w:num w:numId="17" w16cid:durableId="1055278764">
    <w:abstractNumId w:val="12"/>
  </w:num>
  <w:num w:numId="18" w16cid:durableId="2119636129">
    <w:abstractNumId w:val="4"/>
  </w:num>
  <w:num w:numId="19" w16cid:durableId="457915441">
    <w:abstractNumId w:val="19"/>
  </w:num>
  <w:num w:numId="20" w16cid:durableId="1682514165">
    <w:abstractNumId w:val="15"/>
  </w:num>
  <w:num w:numId="21" w16cid:durableId="221603113">
    <w:abstractNumId w:val="20"/>
  </w:num>
  <w:num w:numId="22" w16cid:durableId="8968924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030B"/>
    <w:rsid w:val="0004492D"/>
    <w:rsid w:val="00050253"/>
    <w:rsid w:val="000703CA"/>
    <w:rsid w:val="000713F4"/>
    <w:rsid w:val="00072577"/>
    <w:rsid w:val="00073810"/>
    <w:rsid w:val="00074E8C"/>
    <w:rsid w:val="00087768"/>
    <w:rsid w:val="00093F2E"/>
    <w:rsid w:val="000E090C"/>
    <w:rsid w:val="000E5221"/>
    <w:rsid w:val="000E6651"/>
    <w:rsid w:val="000F4917"/>
    <w:rsid w:val="00106CAA"/>
    <w:rsid w:val="0011289B"/>
    <w:rsid w:val="00120A8D"/>
    <w:rsid w:val="001217A8"/>
    <w:rsid w:val="00134454"/>
    <w:rsid w:val="00134819"/>
    <w:rsid w:val="001410BE"/>
    <w:rsid w:val="001564AB"/>
    <w:rsid w:val="0018162C"/>
    <w:rsid w:val="00185184"/>
    <w:rsid w:val="00196601"/>
    <w:rsid w:val="001A3DD2"/>
    <w:rsid w:val="001A4993"/>
    <w:rsid w:val="001B1770"/>
    <w:rsid w:val="001B75EC"/>
    <w:rsid w:val="001C349D"/>
    <w:rsid w:val="001C3D88"/>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AAE"/>
    <w:rsid w:val="002948EC"/>
    <w:rsid w:val="00294FF9"/>
    <w:rsid w:val="002C585B"/>
    <w:rsid w:val="002E64D8"/>
    <w:rsid w:val="002F4A18"/>
    <w:rsid w:val="002F5970"/>
    <w:rsid w:val="003370FE"/>
    <w:rsid w:val="00341E7B"/>
    <w:rsid w:val="00370E90"/>
    <w:rsid w:val="0038645D"/>
    <w:rsid w:val="003C3A8B"/>
    <w:rsid w:val="003C7B63"/>
    <w:rsid w:val="003D07D3"/>
    <w:rsid w:val="003D5726"/>
    <w:rsid w:val="003E5ACE"/>
    <w:rsid w:val="003F449B"/>
    <w:rsid w:val="00400C5B"/>
    <w:rsid w:val="00402439"/>
    <w:rsid w:val="00402E14"/>
    <w:rsid w:val="004078DD"/>
    <w:rsid w:val="00412E0E"/>
    <w:rsid w:val="00414AD6"/>
    <w:rsid w:val="0044289B"/>
    <w:rsid w:val="00443463"/>
    <w:rsid w:val="00462CDF"/>
    <w:rsid w:val="004731E8"/>
    <w:rsid w:val="00475A5E"/>
    <w:rsid w:val="004B56E0"/>
    <w:rsid w:val="004B670F"/>
    <w:rsid w:val="004C0A03"/>
    <w:rsid w:val="004D2E50"/>
    <w:rsid w:val="004E28BD"/>
    <w:rsid w:val="00531485"/>
    <w:rsid w:val="0053340F"/>
    <w:rsid w:val="005359F8"/>
    <w:rsid w:val="0053784E"/>
    <w:rsid w:val="005434E7"/>
    <w:rsid w:val="005445B4"/>
    <w:rsid w:val="005610D1"/>
    <w:rsid w:val="00567142"/>
    <w:rsid w:val="00573D65"/>
    <w:rsid w:val="00581EF4"/>
    <w:rsid w:val="005910F5"/>
    <w:rsid w:val="005A29A2"/>
    <w:rsid w:val="005A50FA"/>
    <w:rsid w:val="005B5FBD"/>
    <w:rsid w:val="005D3F5C"/>
    <w:rsid w:val="005D66B6"/>
    <w:rsid w:val="005E601E"/>
    <w:rsid w:val="005F23BD"/>
    <w:rsid w:val="005F707C"/>
    <w:rsid w:val="00603A61"/>
    <w:rsid w:val="00622495"/>
    <w:rsid w:val="00626423"/>
    <w:rsid w:val="0063742C"/>
    <w:rsid w:val="0064027E"/>
    <w:rsid w:val="006446E7"/>
    <w:rsid w:val="00646627"/>
    <w:rsid w:val="006519F2"/>
    <w:rsid w:val="00660777"/>
    <w:rsid w:val="00677E0F"/>
    <w:rsid w:val="00682F7F"/>
    <w:rsid w:val="006840F0"/>
    <w:rsid w:val="006A4664"/>
    <w:rsid w:val="006B54B2"/>
    <w:rsid w:val="006C0C3F"/>
    <w:rsid w:val="006C5DF6"/>
    <w:rsid w:val="006D1DF1"/>
    <w:rsid w:val="006E47ED"/>
    <w:rsid w:val="006F75D5"/>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1C2F"/>
    <w:rsid w:val="00806587"/>
    <w:rsid w:val="00827910"/>
    <w:rsid w:val="0084220D"/>
    <w:rsid w:val="00842576"/>
    <w:rsid w:val="0084261C"/>
    <w:rsid w:val="00852EEC"/>
    <w:rsid w:val="00866538"/>
    <w:rsid w:val="008742CD"/>
    <w:rsid w:val="0088087C"/>
    <w:rsid w:val="008A1691"/>
    <w:rsid w:val="008B5D4C"/>
    <w:rsid w:val="008C5891"/>
    <w:rsid w:val="008C7123"/>
    <w:rsid w:val="008D63DA"/>
    <w:rsid w:val="008F6140"/>
    <w:rsid w:val="008F7976"/>
    <w:rsid w:val="00905967"/>
    <w:rsid w:val="00907588"/>
    <w:rsid w:val="00916715"/>
    <w:rsid w:val="00916B88"/>
    <w:rsid w:val="00920752"/>
    <w:rsid w:val="009318B6"/>
    <w:rsid w:val="0093344B"/>
    <w:rsid w:val="00947C69"/>
    <w:rsid w:val="009618A9"/>
    <w:rsid w:val="00963AE0"/>
    <w:rsid w:val="00971D5E"/>
    <w:rsid w:val="00977DCC"/>
    <w:rsid w:val="009854DD"/>
    <w:rsid w:val="00994C06"/>
    <w:rsid w:val="009A20A0"/>
    <w:rsid w:val="009A25BE"/>
    <w:rsid w:val="009B2803"/>
    <w:rsid w:val="009C59F1"/>
    <w:rsid w:val="009D3B82"/>
    <w:rsid w:val="009D5D76"/>
    <w:rsid w:val="009E6D6E"/>
    <w:rsid w:val="009E6E81"/>
    <w:rsid w:val="009F709C"/>
    <w:rsid w:val="00A059D3"/>
    <w:rsid w:val="00A10669"/>
    <w:rsid w:val="00A11161"/>
    <w:rsid w:val="00A15924"/>
    <w:rsid w:val="00A338D7"/>
    <w:rsid w:val="00A37705"/>
    <w:rsid w:val="00A45E4D"/>
    <w:rsid w:val="00A5455B"/>
    <w:rsid w:val="00A67C29"/>
    <w:rsid w:val="00A719CD"/>
    <w:rsid w:val="00A823D0"/>
    <w:rsid w:val="00AC222F"/>
    <w:rsid w:val="00AC5140"/>
    <w:rsid w:val="00AD5937"/>
    <w:rsid w:val="00AE048C"/>
    <w:rsid w:val="00AF08A1"/>
    <w:rsid w:val="00AF3AEE"/>
    <w:rsid w:val="00B03218"/>
    <w:rsid w:val="00B045B5"/>
    <w:rsid w:val="00B04D43"/>
    <w:rsid w:val="00B22D75"/>
    <w:rsid w:val="00B23C41"/>
    <w:rsid w:val="00B40758"/>
    <w:rsid w:val="00B42C23"/>
    <w:rsid w:val="00B53992"/>
    <w:rsid w:val="00B557D5"/>
    <w:rsid w:val="00B67C5E"/>
    <w:rsid w:val="00B7115A"/>
    <w:rsid w:val="00B7309B"/>
    <w:rsid w:val="00B9754A"/>
    <w:rsid w:val="00BA45F5"/>
    <w:rsid w:val="00BB1C79"/>
    <w:rsid w:val="00BB37E8"/>
    <w:rsid w:val="00BB6541"/>
    <w:rsid w:val="00BD645C"/>
    <w:rsid w:val="00BF17A4"/>
    <w:rsid w:val="00BF54FD"/>
    <w:rsid w:val="00BF7CBD"/>
    <w:rsid w:val="00C11089"/>
    <w:rsid w:val="00C16734"/>
    <w:rsid w:val="00C52093"/>
    <w:rsid w:val="00C52D67"/>
    <w:rsid w:val="00C62EAC"/>
    <w:rsid w:val="00C8094B"/>
    <w:rsid w:val="00C81C72"/>
    <w:rsid w:val="00C84A80"/>
    <w:rsid w:val="00C9020A"/>
    <w:rsid w:val="00C933CD"/>
    <w:rsid w:val="00C939E3"/>
    <w:rsid w:val="00C9467F"/>
    <w:rsid w:val="00CB1D0F"/>
    <w:rsid w:val="00CB3933"/>
    <w:rsid w:val="00CB745D"/>
    <w:rsid w:val="00CC41A4"/>
    <w:rsid w:val="00CD7220"/>
    <w:rsid w:val="00CE0DC9"/>
    <w:rsid w:val="00CE3771"/>
    <w:rsid w:val="00CF02E2"/>
    <w:rsid w:val="00CF2C4B"/>
    <w:rsid w:val="00D00360"/>
    <w:rsid w:val="00D13601"/>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C0B86"/>
    <w:rsid w:val="00DC597B"/>
    <w:rsid w:val="00DE7E24"/>
    <w:rsid w:val="00DF1819"/>
    <w:rsid w:val="00E073D5"/>
    <w:rsid w:val="00E228B1"/>
    <w:rsid w:val="00E31215"/>
    <w:rsid w:val="00E3400F"/>
    <w:rsid w:val="00E64B55"/>
    <w:rsid w:val="00E73935"/>
    <w:rsid w:val="00EB087C"/>
    <w:rsid w:val="00EB2315"/>
    <w:rsid w:val="00EB3756"/>
    <w:rsid w:val="00EC71FD"/>
    <w:rsid w:val="00EC729E"/>
    <w:rsid w:val="00ED180E"/>
    <w:rsid w:val="00EE120C"/>
    <w:rsid w:val="00EE343D"/>
    <w:rsid w:val="00EF1F1D"/>
    <w:rsid w:val="00F00EAE"/>
    <w:rsid w:val="00F02E56"/>
    <w:rsid w:val="00F13ABA"/>
    <w:rsid w:val="00F15683"/>
    <w:rsid w:val="00F26727"/>
    <w:rsid w:val="00F30A43"/>
    <w:rsid w:val="00F45220"/>
    <w:rsid w:val="00F64009"/>
    <w:rsid w:val="00F770F3"/>
    <w:rsid w:val="00F84AC2"/>
    <w:rsid w:val="00F87395"/>
    <w:rsid w:val="00F90F1E"/>
    <w:rsid w:val="00F95BD6"/>
    <w:rsid w:val="00FB425D"/>
    <w:rsid w:val="00FC3D17"/>
    <w:rsid w:val="00FD40F3"/>
    <w:rsid w:val="00FF6C83"/>
    <w:rsid w:val="42D86506"/>
    <w:rsid w:val="6B46B7B9"/>
    <w:rsid w:val="7BB5BB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765B3E2"/>
  <w15:chartTrackingRefBased/>
  <w15:docId w15:val="{62F4F429-4D85-414C-8139-A35253FC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48485819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550804691">
      <w:bodyDiv w:val="1"/>
      <w:marLeft w:val="0"/>
      <w:marRight w:val="0"/>
      <w:marTop w:val="0"/>
      <w:marBottom w:val="0"/>
      <w:divBdr>
        <w:top w:val="none" w:sz="0" w:space="0" w:color="auto"/>
        <w:left w:val="none" w:sz="0" w:space="0" w:color="auto"/>
        <w:bottom w:val="none" w:sz="0" w:space="0" w:color="auto"/>
        <w:right w:val="none" w:sz="0" w:space="0" w:color="auto"/>
      </w:divBdr>
    </w:div>
    <w:div w:id="1728649261">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5542F-CD5B-4612-A9CD-3326CB5D2103}">
  <ds:schemaRefs>
    <ds:schemaRef ds:uri="http://schemas.microsoft.com/sharepoint/v3/contenttype/forms"/>
  </ds:schemaRefs>
</ds:datastoreItem>
</file>

<file path=customXml/itemProps2.xml><?xml version="1.0" encoding="utf-8"?>
<ds:datastoreItem xmlns:ds="http://schemas.openxmlformats.org/officeDocument/2006/customXml" ds:itemID="{7CC758FE-4D7E-4A7B-8BCC-D77A43F60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B0B8CC-1AD5-4111-B361-DFC252D1B512}">
  <ds:schemaRefs>
    <ds:schemaRef ds:uri="http://schemas.openxmlformats.org/officeDocument/2006/bibliography"/>
  </ds:schemaRefs>
</ds:datastoreItem>
</file>

<file path=customXml/itemProps4.xml><?xml version="1.0" encoding="utf-8"?>
<ds:datastoreItem xmlns:ds="http://schemas.openxmlformats.org/officeDocument/2006/customXml" ds:itemID="{A82B9397-59A9-4C68-8948-EFA1E342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9171</Characters>
  <Application>Microsoft Office Word</Application>
  <DocSecurity>0</DocSecurity>
  <Lines>76</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Szczesniak, Joanna</cp:lastModifiedBy>
  <cp:revision>2</cp:revision>
  <cp:lastPrinted>2024-07-22T22:32:00Z</cp:lastPrinted>
  <dcterms:created xsi:type="dcterms:W3CDTF">2025-07-28T11:59:00Z</dcterms:created>
  <dcterms:modified xsi:type="dcterms:W3CDTF">2025-07-28T11:59:00Z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